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Pr="005E7EAC" w:rsidRDefault="007F5B8A" w:rsidP="005E7EAC">
      <w:pPr>
        <w:pStyle w:val="21"/>
        <w:jc w:val="center"/>
        <w:rPr>
          <w:szCs w:val="28"/>
        </w:rPr>
      </w:pPr>
      <w:r w:rsidRPr="005E7EAC">
        <w:rPr>
          <w:szCs w:val="28"/>
        </w:rPr>
        <w:t>РОССИЙСКАЯ  ФЕДЕРАЦИЯ</w:t>
      </w:r>
    </w:p>
    <w:p w:rsidR="007F5B8A" w:rsidRPr="005E7EAC" w:rsidRDefault="007F5B8A" w:rsidP="005E7EAC">
      <w:pPr>
        <w:pStyle w:val="21"/>
        <w:jc w:val="center"/>
        <w:rPr>
          <w:szCs w:val="28"/>
        </w:rPr>
      </w:pPr>
      <w:r w:rsidRPr="005E7EAC">
        <w:rPr>
          <w:szCs w:val="28"/>
        </w:rPr>
        <w:t>РОСТОВСКАЯ  ОБЛАСТЬ</w:t>
      </w:r>
    </w:p>
    <w:p w:rsidR="007F5B8A" w:rsidRPr="005E7EAC" w:rsidRDefault="007F5B8A" w:rsidP="005E7EAC">
      <w:pPr>
        <w:pStyle w:val="21"/>
        <w:jc w:val="center"/>
        <w:rPr>
          <w:szCs w:val="28"/>
        </w:rPr>
      </w:pPr>
      <w:r w:rsidRPr="005E7EAC">
        <w:rPr>
          <w:szCs w:val="28"/>
        </w:rPr>
        <w:t>МИЛЛЕРОВСКИЙ  РАЙОН</w:t>
      </w:r>
    </w:p>
    <w:p w:rsidR="007F5B8A" w:rsidRPr="005E7EAC" w:rsidRDefault="007F5B8A" w:rsidP="005E7EAC">
      <w:pPr>
        <w:pStyle w:val="21"/>
        <w:jc w:val="center"/>
        <w:rPr>
          <w:szCs w:val="28"/>
        </w:rPr>
      </w:pPr>
      <w:r w:rsidRPr="005E7EAC">
        <w:rPr>
          <w:szCs w:val="28"/>
        </w:rPr>
        <w:t>МУНИЦИПАЛЬНОЕ  ОБРАЗОВАНИЕ</w:t>
      </w:r>
    </w:p>
    <w:p w:rsidR="007F5B8A" w:rsidRPr="005E7EAC" w:rsidRDefault="007F5B8A" w:rsidP="005E7EAC">
      <w:pPr>
        <w:pStyle w:val="21"/>
        <w:jc w:val="center"/>
        <w:rPr>
          <w:szCs w:val="28"/>
        </w:rPr>
      </w:pPr>
      <w:r w:rsidRPr="005E7EAC">
        <w:rPr>
          <w:szCs w:val="28"/>
        </w:rPr>
        <w:t>«ТУРИЛОВСКОЕ  СЕЛЬСКОЕ  ПОСЕЛЕНИЕ»</w:t>
      </w:r>
    </w:p>
    <w:p w:rsidR="007F5B8A" w:rsidRPr="005E7EAC" w:rsidRDefault="007F5B8A" w:rsidP="005E7EAC">
      <w:pPr>
        <w:pStyle w:val="21"/>
        <w:jc w:val="center"/>
        <w:rPr>
          <w:szCs w:val="28"/>
        </w:rPr>
      </w:pPr>
    </w:p>
    <w:p w:rsidR="007F5B8A" w:rsidRPr="005E7EAC" w:rsidRDefault="007F5B8A" w:rsidP="005E7EAC">
      <w:pPr>
        <w:pStyle w:val="21"/>
        <w:jc w:val="center"/>
        <w:rPr>
          <w:b/>
          <w:szCs w:val="28"/>
        </w:rPr>
      </w:pPr>
      <w:r w:rsidRPr="005E7EAC">
        <w:rPr>
          <w:b/>
          <w:szCs w:val="28"/>
        </w:rPr>
        <w:t>АДМИНИСТРАЦИЯ</w:t>
      </w:r>
    </w:p>
    <w:p w:rsidR="007F5B8A" w:rsidRPr="005E7EAC" w:rsidRDefault="007F5B8A" w:rsidP="005E7EAC">
      <w:pPr>
        <w:pStyle w:val="21"/>
        <w:jc w:val="center"/>
        <w:rPr>
          <w:b/>
          <w:szCs w:val="28"/>
        </w:rPr>
      </w:pPr>
      <w:r w:rsidRPr="005E7EAC">
        <w:rPr>
          <w:b/>
          <w:szCs w:val="28"/>
        </w:rPr>
        <w:t xml:space="preserve">ТУРИЛОВСКОГО  </w:t>
      </w:r>
      <w:r w:rsidR="00EC7F6A" w:rsidRPr="005E7EAC">
        <w:rPr>
          <w:b/>
          <w:szCs w:val="28"/>
        </w:rPr>
        <w:t xml:space="preserve"> </w:t>
      </w:r>
      <w:r w:rsidRPr="005E7EAC">
        <w:rPr>
          <w:b/>
          <w:szCs w:val="28"/>
        </w:rPr>
        <w:t xml:space="preserve">СЕЛЬСКОГО </w:t>
      </w:r>
      <w:r w:rsidR="00EC7F6A" w:rsidRPr="005E7EAC">
        <w:rPr>
          <w:b/>
          <w:szCs w:val="28"/>
        </w:rPr>
        <w:t xml:space="preserve"> </w:t>
      </w:r>
      <w:r w:rsidRPr="005E7EAC">
        <w:rPr>
          <w:b/>
          <w:szCs w:val="28"/>
        </w:rPr>
        <w:t xml:space="preserve"> ПОСЕЛЕНИЯ</w:t>
      </w:r>
    </w:p>
    <w:p w:rsidR="005467FF" w:rsidRPr="005E7EAC" w:rsidRDefault="005467FF" w:rsidP="005E7EAC">
      <w:pPr>
        <w:pStyle w:val="21"/>
        <w:jc w:val="center"/>
        <w:rPr>
          <w:b/>
          <w:szCs w:val="28"/>
        </w:rPr>
      </w:pPr>
    </w:p>
    <w:p w:rsidR="007F5B8A" w:rsidRPr="005E7EAC" w:rsidRDefault="007F5B8A" w:rsidP="005E7EA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E7EAC">
        <w:rPr>
          <w:rFonts w:ascii="Times New Roman" w:hAnsi="Times New Roman"/>
          <w:sz w:val="28"/>
          <w:szCs w:val="28"/>
        </w:rPr>
        <w:t>ПОСТАНОВЛЕНИЕ</w:t>
      </w:r>
    </w:p>
    <w:p w:rsidR="007F5B8A" w:rsidRPr="005E7EAC" w:rsidRDefault="007F5B8A" w:rsidP="005E7EAC">
      <w:pPr>
        <w:tabs>
          <w:tab w:val="left" w:pos="348"/>
        </w:tabs>
        <w:jc w:val="center"/>
        <w:rPr>
          <w:b/>
          <w:spacing w:val="38"/>
          <w:sz w:val="28"/>
          <w:szCs w:val="28"/>
        </w:rPr>
      </w:pPr>
    </w:p>
    <w:p w:rsidR="007F5B8A" w:rsidRPr="005E7EAC" w:rsidRDefault="007F5B8A" w:rsidP="005E7EAC">
      <w:pPr>
        <w:jc w:val="center"/>
        <w:rPr>
          <w:sz w:val="28"/>
          <w:szCs w:val="28"/>
        </w:rPr>
      </w:pPr>
      <w:r w:rsidRPr="005E7EAC">
        <w:rPr>
          <w:sz w:val="28"/>
          <w:szCs w:val="28"/>
        </w:rPr>
        <w:t xml:space="preserve">от </w:t>
      </w:r>
      <w:r w:rsidR="00380027">
        <w:rPr>
          <w:sz w:val="28"/>
          <w:szCs w:val="28"/>
        </w:rPr>
        <w:t>21.07.</w:t>
      </w:r>
      <w:r w:rsidR="008601B8" w:rsidRPr="005E7EAC">
        <w:rPr>
          <w:sz w:val="28"/>
          <w:szCs w:val="28"/>
        </w:rPr>
        <w:t>202</w:t>
      </w:r>
      <w:r w:rsidR="00781337" w:rsidRPr="005E7EAC">
        <w:rPr>
          <w:sz w:val="28"/>
          <w:szCs w:val="28"/>
        </w:rPr>
        <w:t>5</w:t>
      </w:r>
      <w:r w:rsidR="00183ABF" w:rsidRPr="005E7EAC">
        <w:rPr>
          <w:sz w:val="28"/>
          <w:szCs w:val="28"/>
        </w:rPr>
        <w:t xml:space="preserve"> </w:t>
      </w:r>
      <w:r w:rsidR="00EA7487" w:rsidRPr="005E7EAC">
        <w:rPr>
          <w:sz w:val="28"/>
          <w:szCs w:val="28"/>
        </w:rPr>
        <w:t xml:space="preserve"> </w:t>
      </w:r>
      <w:r w:rsidRPr="005E7EAC">
        <w:rPr>
          <w:sz w:val="28"/>
          <w:szCs w:val="28"/>
        </w:rPr>
        <w:sym w:font="Times New Roman" w:char="2116"/>
      </w:r>
      <w:r w:rsidR="00EA7487" w:rsidRPr="005E7EAC">
        <w:rPr>
          <w:sz w:val="28"/>
          <w:szCs w:val="28"/>
        </w:rPr>
        <w:t xml:space="preserve"> </w:t>
      </w:r>
      <w:r w:rsidR="00380027">
        <w:rPr>
          <w:sz w:val="28"/>
          <w:szCs w:val="28"/>
        </w:rPr>
        <w:t>70</w:t>
      </w:r>
    </w:p>
    <w:p w:rsidR="00CA1E08" w:rsidRPr="005E7EAC" w:rsidRDefault="00CA1E08" w:rsidP="005E7EAC">
      <w:pPr>
        <w:jc w:val="center"/>
        <w:rPr>
          <w:sz w:val="28"/>
          <w:szCs w:val="28"/>
        </w:rPr>
      </w:pPr>
    </w:p>
    <w:p w:rsidR="007F5B8A" w:rsidRPr="005E7EAC" w:rsidRDefault="007F5B8A" w:rsidP="005E7EAC">
      <w:pPr>
        <w:jc w:val="center"/>
        <w:rPr>
          <w:sz w:val="28"/>
          <w:szCs w:val="28"/>
        </w:rPr>
      </w:pPr>
      <w:r w:rsidRPr="005E7EAC">
        <w:rPr>
          <w:sz w:val="28"/>
          <w:szCs w:val="28"/>
        </w:rPr>
        <w:t>х. Венделеевка</w:t>
      </w:r>
    </w:p>
    <w:p w:rsidR="007F5B8A" w:rsidRPr="005E7EAC" w:rsidRDefault="007F5B8A" w:rsidP="005E7EAC">
      <w:pPr>
        <w:jc w:val="center"/>
        <w:rPr>
          <w:color w:val="000000"/>
          <w:sz w:val="28"/>
          <w:szCs w:val="28"/>
        </w:rPr>
      </w:pPr>
    </w:p>
    <w:p w:rsidR="00EC7F6A" w:rsidRPr="005E7EAC" w:rsidRDefault="00EC7F6A" w:rsidP="005E7E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7EAC">
        <w:rPr>
          <w:b/>
          <w:bCs/>
          <w:sz w:val="28"/>
          <w:szCs w:val="28"/>
        </w:rPr>
        <w:t xml:space="preserve">Об утверждении Порядка </w:t>
      </w:r>
      <w:r w:rsidR="00C65ADF" w:rsidRPr="005E7EAC">
        <w:rPr>
          <w:b/>
          <w:bCs/>
          <w:sz w:val="28"/>
          <w:szCs w:val="28"/>
        </w:rPr>
        <w:t xml:space="preserve">выявления и учета выморочного имущества, расположенного на территории </w:t>
      </w:r>
      <w:r w:rsidR="00CA3437" w:rsidRPr="005E7EAC">
        <w:rPr>
          <w:b/>
          <w:bCs/>
          <w:sz w:val="28"/>
          <w:szCs w:val="28"/>
        </w:rPr>
        <w:t>Туриловского сельского поселения</w:t>
      </w:r>
    </w:p>
    <w:p w:rsidR="001268BB" w:rsidRPr="005E7EAC" w:rsidRDefault="001268BB" w:rsidP="005E7E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308D" w:rsidRPr="005E7EAC" w:rsidRDefault="001F4F0A" w:rsidP="005E7EAC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5E7EAC">
        <w:rPr>
          <w:sz w:val="28"/>
          <w:szCs w:val="28"/>
        </w:rPr>
        <w:t xml:space="preserve">   </w:t>
      </w:r>
      <w:r w:rsidR="005A5636" w:rsidRPr="005E7EAC">
        <w:rPr>
          <w:sz w:val="28"/>
          <w:szCs w:val="28"/>
        </w:rPr>
        <w:t xml:space="preserve">В соответствии с </w:t>
      </w:r>
      <w:r w:rsidR="006D41C7" w:rsidRPr="005E7EAC">
        <w:rPr>
          <w:sz w:val="28"/>
          <w:szCs w:val="28"/>
        </w:rPr>
        <w:t xml:space="preserve">Гражданским кодексом </w:t>
      </w:r>
      <w:r w:rsidR="00EC7F6A" w:rsidRPr="005E7EAC">
        <w:rPr>
          <w:sz w:val="28"/>
          <w:szCs w:val="28"/>
        </w:rPr>
        <w:t>Российской Федерации,</w:t>
      </w:r>
      <w:r w:rsidR="00781337" w:rsidRPr="005E7EAC">
        <w:rPr>
          <w:sz w:val="28"/>
          <w:szCs w:val="28"/>
        </w:rPr>
        <w:t xml:space="preserve"> </w:t>
      </w:r>
      <w:r w:rsidR="00EC7F6A" w:rsidRPr="005E7EAC">
        <w:rPr>
          <w:sz w:val="28"/>
          <w:szCs w:val="28"/>
        </w:rPr>
        <w:t xml:space="preserve"> </w:t>
      </w:r>
      <w:r w:rsidR="00781337" w:rsidRPr="005E7EAC">
        <w:rPr>
          <w:sz w:val="28"/>
          <w:szCs w:val="28"/>
        </w:rPr>
        <w:t>Федеральн</w:t>
      </w:r>
      <w:r w:rsidR="006D41C7" w:rsidRPr="005E7EAC">
        <w:rPr>
          <w:sz w:val="28"/>
          <w:szCs w:val="28"/>
        </w:rPr>
        <w:t>ым</w:t>
      </w:r>
      <w:r w:rsidR="00781337" w:rsidRPr="005E7EAC">
        <w:rPr>
          <w:sz w:val="28"/>
          <w:szCs w:val="28"/>
        </w:rPr>
        <w:t xml:space="preserve"> закон</w:t>
      </w:r>
      <w:r w:rsidR="006D41C7" w:rsidRPr="005E7EAC">
        <w:rPr>
          <w:sz w:val="28"/>
          <w:szCs w:val="28"/>
        </w:rPr>
        <w:t>ом</w:t>
      </w:r>
      <w:r w:rsidR="00781337" w:rsidRPr="005E7EAC">
        <w:rPr>
          <w:sz w:val="28"/>
          <w:szCs w:val="28"/>
        </w:rPr>
        <w:t xml:space="preserve"> от </w:t>
      </w:r>
      <w:r w:rsidR="006D41C7" w:rsidRPr="005E7EAC">
        <w:rPr>
          <w:sz w:val="28"/>
          <w:szCs w:val="28"/>
        </w:rPr>
        <w:t>06</w:t>
      </w:r>
      <w:r w:rsidR="00C743BC" w:rsidRPr="005E7EAC">
        <w:rPr>
          <w:sz w:val="28"/>
          <w:szCs w:val="28"/>
        </w:rPr>
        <w:t>.1</w:t>
      </w:r>
      <w:r w:rsidR="006D41C7" w:rsidRPr="005E7EAC">
        <w:rPr>
          <w:sz w:val="28"/>
          <w:szCs w:val="28"/>
        </w:rPr>
        <w:t>0</w:t>
      </w:r>
      <w:r w:rsidR="00C743BC" w:rsidRPr="005E7EAC">
        <w:rPr>
          <w:sz w:val="28"/>
          <w:szCs w:val="28"/>
        </w:rPr>
        <w:t>.</w:t>
      </w:r>
      <w:r w:rsidR="00781337" w:rsidRPr="005E7EAC">
        <w:rPr>
          <w:sz w:val="28"/>
          <w:szCs w:val="28"/>
        </w:rPr>
        <w:t>200</w:t>
      </w:r>
      <w:r w:rsidR="006D41C7" w:rsidRPr="005E7EAC">
        <w:rPr>
          <w:sz w:val="28"/>
          <w:szCs w:val="28"/>
        </w:rPr>
        <w:t>3</w:t>
      </w:r>
      <w:r w:rsidR="00781337" w:rsidRPr="005E7EAC">
        <w:rPr>
          <w:sz w:val="28"/>
          <w:szCs w:val="28"/>
        </w:rPr>
        <w:t xml:space="preserve"> </w:t>
      </w:r>
      <w:r w:rsidR="00C743BC" w:rsidRPr="005E7EAC">
        <w:rPr>
          <w:sz w:val="28"/>
          <w:szCs w:val="28"/>
        </w:rPr>
        <w:t>№</w:t>
      </w:r>
      <w:r w:rsidR="00781337" w:rsidRPr="005E7EAC">
        <w:rPr>
          <w:sz w:val="28"/>
          <w:szCs w:val="28"/>
        </w:rPr>
        <w:t xml:space="preserve"> </w:t>
      </w:r>
      <w:r w:rsidR="006D41C7" w:rsidRPr="005E7EAC">
        <w:rPr>
          <w:sz w:val="28"/>
          <w:szCs w:val="28"/>
        </w:rPr>
        <w:t>131</w:t>
      </w:r>
      <w:r w:rsidR="00781337" w:rsidRPr="005E7EAC">
        <w:rPr>
          <w:sz w:val="28"/>
          <w:szCs w:val="28"/>
        </w:rPr>
        <w:t xml:space="preserve">-ФЗ </w:t>
      </w:r>
      <w:r w:rsidR="00C743BC" w:rsidRPr="005E7EAC">
        <w:rPr>
          <w:sz w:val="28"/>
          <w:szCs w:val="28"/>
        </w:rPr>
        <w:t>«</w:t>
      </w:r>
      <w:r w:rsidR="00781337" w:rsidRPr="005E7EAC">
        <w:rPr>
          <w:sz w:val="28"/>
          <w:szCs w:val="28"/>
        </w:rPr>
        <w:t>О</w:t>
      </w:r>
      <w:r w:rsidR="006D41C7" w:rsidRPr="005E7EAC">
        <w:rPr>
          <w:sz w:val="28"/>
          <w:szCs w:val="28"/>
        </w:rPr>
        <w:t xml:space="preserve">б общих принципах организации местного самоуправления в </w:t>
      </w:r>
      <w:r w:rsidR="00781337" w:rsidRPr="005E7EAC">
        <w:rPr>
          <w:sz w:val="28"/>
          <w:szCs w:val="28"/>
        </w:rPr>
        <w:t>Российской Федерации</w:t>
      </w:r>
      <w:r w:rsidR="00C743BC" w:rsidRPr="005E7EAC">
        <w:rPr>
          <w:sz w:val="28"/>
          <w:szCs w:val="28"/>
        </w:rPr>
        <w:t>»</w:t>
      </w:r>
      <w:r w:rsidR="00781337" w:rsidRPr="005E7EAC">
        <w:rPr>
          <w:sz w:val="28"/>
          <w:szCs w:val="28"/>
        </w:rPr>
        <w:t xml:space="preserve">, </w:t>
      </w:r>
      <w:r w:rsidR="006D41C7" w:rsidRPr="005E7EAC">
        <w:rPr>
          <w:sz w:val="28"/>
          <w:szCs w:val="28"/>
        </w:rPr>
        <w:t xml:space="preserve">Уставом муниципального образования «Туриловское сельское поселение» Миллеровского района Ростовской области, </w:t>
      </w:r>
      <w:r w:rsidR="00781337" w:rsidRPr="005E7EAC">
        <w:rPr>
          <w:sz w:val="28"/>
          <w:szCs w:val="28"/>
        </w:rPr>
        <w:t xml:space="preserve">Администрация Туриловского   сельского  поселения  </w:t>
      </w:r>
      <w:r w:rsidR="00C743BC" w:rsidRPr="005E7EAC">
        <w:rPr>
          <w:sz w:val="28"/>
          <w:szCs w:val="28"/>
        </w:rPr>
        <w:t xml:space="preserve"> </w:t>
      </w:r>
      <w:r w:rsidR="00781337" w:rsidRPr="005E7EAC">
        <w:rPr>
          <w:b/>
          <w:color w:val="000000"/>
          <w:sz w:val="28"/>
          <w:szCs w:val="28"/>
        </w:rPr>
        <w:t>п о с т а н о в л я е т:</w:t>
      </w:r>
    </w:p>
    <w:p w:rsidR="007F5B8A" w:rsidRPr="005E7EAC" w:rsidRDefault="007F5B8A" w:rsidP="005E7EA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E1518" w:rsidRPr="005E7EAC" w:rsidRDefault="001F4F0A" w:rsidP="005E7E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E7EAC">
        <w:rPr>
          <w:sz w:val="28"/>
          <w:szCs w:val="28"/>
        </w:rPr>
        <w:t xml:space="preserve">         </w:t>
      </w:r>
      <w:r w:rsidR="00BE1518" w:rsidRPr="005E7EAC">
        <w:rPr>
          <w:sz w:val="28"/>
          <w:szCs w:val="28"/>
        </w:rPr>
        <w:t xml:space="preserve">1. </w:t>
      </w:r>
      <w:r w:rsidR="00EC7F6A" w:rsidRPr="005E7EAC">
        <w:rPr>
          <w:sz w:val="28"/>
          <w:szCs w:val="28"/>
        </w:rPr>
        <w:t xml:space="preserve">Утвердить Порядок </w:t>
      </w:r>
      <w:r w:rsidR="00183C23" w:rsidRPr="005E7EAC">
        <w:rPr>
          <w:bCs/>
          <w:sz w:val="28"/>
          <w:szCs w:val="28"/>
        </w:rPr>
        <w:t>выявления и учета выморочного имущества, расположенного на территории Туриловского сельского поселения</w:t>
      </w:r>
      <w:r w:rsidR="00183C23" w:rsidRPr="005E7EAC">
        <w:rPr>
          <w:b/>
          <w:sz w:val="28"/>
          <w:szCs w:val="28"/>
        </w:rPr>
        <w:t xml:space="preserve"> </w:t>
      </w:r>
      <w:r w:rsidR="00EC7F6A" w:rsidRPr="005E7EAC">
        <w:rPr>
          <w:sz w:val="28"/>
          <w:szCs w:val="28"/>
        </w:rPr>
        <w:t>согласно приложению</w:t>
      </w:r>
      <w:r w:rsidR="00BE1518" w:rsidRPr="005E7EAC">
        <w:rPr>
          <w:sz w:val="28"/>
          <w:szCs w:val="28"/>
        </w:rPr>
        <w:t>.</w:t>
      </w:r>
    </w:p>
    <w:p w:rsidR="000F1F62" w:rsidRPr="005E7EAC" w:rsidRDefault="001F4F0A" w:rsidP="005E7EAC">
      <w:pPr>
        <w:jc w:val="both"/>
        <w:rPr>
          <w:sz w:val="28"/>
          <w:szCs w:val="28"/>
        </w:rPr>
      </w:pPr>
      <w:r w:rsidRPr="005E7EAC">
        <w:rPr>
          <w:sz w:val="28"/>
          <w:szCs w:val="28"/>
        </w:rPr>
        <w:t xml:space="preserve">         </w:t>
      </w:r>
      <w:r w:rsidR="00BE1518" w:rsidRPr="005E7EAC">
        <w:rPr>
          <w:sz w:val="28"/>
          <w:szCs w:val="28"/>
        </w:rPr>
        <w:t>2.</w:t>
      </w:r>
      <w:r w:rsidR="003A3C12" w:rsidRPr="005E7EAC">
        <w:rPr>
          <w:sz w:val="28"/>
          <w:szCs w:val="28"/>
        </w:rPr>
        <w:t xml:space="preserve"> </w:t>
      </w:r>
      <w:r w:rsidR="000F1F62" w:rsidRPr="005E7EAC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5E7EAC" w:rsidRDefault="001F4F0A" w:rsidP="005E7EAC">
      <w:pPr>
        <w:jc w:val="both"/>
        <w:rPr>
          <w:sz w:val="28"/>
          <w:szCs w:val="28"/>
        </w:rPr>
      </w:pPr>
      <w:r w:rsidRPr="005E7EAC">
        <w:rPr>
          <w:rStyle w:val="FontStyle22"/>
          <w:sz w:val="28"/>
          <w:szCs w:val="28"/>
        </w:rPr>
        <w:t xml:space="preserve">         </w:t>
      </w:r>
      <w:r w:rsidR="00183C23" w:rsidRPr="005E7EAC">
        <w:rPr>
          <w:rStyle w:val="FontStyle22"/>
          <w:sz w:val="28"/>
          <w:szCs w:val="28"/>
        </w:rPr>
        <w:t>3</w:t>
      </w:r>
      <w:r w:rsidR="007F5B8A" w:rsidRPr="005E7EAC">
        <w:rPr>
          <w:rStyle w:val="FontStyle22"/>
          <w:sz w:val="28"/>
          <w:szCs w:val="28"/>
        </w:rPr>
        <w:t>.</w:t>
      </w:r>
      <w:r w:rsidR="00EA7487" w:rsidRPr="005E7EAC">
        <w:rPr>
          <w:rStyle w:val="FontStyle22"/>
          <w:sz w:val="28"/>
          <w:szCs w:val="28"/>
        </w:rPr>
        <w:t xml:space="preserve"> </w:t>
      </w:r>
      <w:r w:rsidR="007F5B8A" w:rsidRPr="005E7EAC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EC7F6A" w:rsidRPr="005E7EAC" w:rsidRDefault="00EC7F6A" w:rsidP="005E7EAC">
      <w:pPr>
        <w:spacing w:line="276" w:lineRule="auto"/>
        <w:jc w:val="both"/>
        <w:rPr>
          <w:sz w:val="28"/>
          <w:szCs w:val="28"/>
        </w:rPr>
      </w:pPr>
    </w:p>
    <w:p w:rsidR="00183C23" w:rsidRPr="005E7EAC" w:rsidRDefault="00183C23" w:rsidP="005E7EAC">
      <w:pPr>
        <w:spacing w:line="276" w:lineRule="auto"/>
        <w:jc w:val="both"/>
        <w:rPr>
          <w:sz w:val="28"/>
          <w:szCs w:val="28"/>
        </w:rPr>
      </w:pPr>
    </w:p>
    <w:p w:rsidR="00A20E2A" w:rsidRPr="005E7EAC" w:rsidRDefault="00EC7F6A" w:rsidP="005E7EAC">
      <w:pPr>
        <w:jc w:val="both"/>
        <w:rPr>
          <w:sz w:val="28"/>
          <w:szCs w:val="28"/>
        </w:rPr>
      </w:pPr>
      <w:r w:rsidRPr="005E7EAC">
        <w:rPr>
          <w:sz w:val="28"/>
          <w:szCs w:val="28"/>
        </w:rPr>
        <w:t>Г</w:t>
      </w:r>
      <w:r w:rsidR="007F5B8A" w:rsidRPr="005E7EAC">
        <w:rPr>
          <w:sz w:val="28"/>
          <w:szCs w:val="28"/>
        </w:rPr>
        <w:t>лав</w:t>
      </w:r>
      <w:r w:rsidRPr="005E7EAC">
        <w:rPr>
          <w:sz w:val="28"/>
          <w:szCs w:val="28"/>
        </w:rPr>
        <w:t>а</w:t>
      </w:r>
      <w:r w:rsidR="00A20E2A" w:rsidRPr="005E7EAC">
        <w:rPr>
          <w:sz w:val="28"/>
          <w:szCs w:val="28"/>
        </w:rPr>
        <w:t xml:space="preserve"> Администрации</w:t>
      </w:r>
    </w:p>
    <w:p w:rsidR="007F5B8A" w:rsidRPr="005E7EAC" w:rsidRDefault="007F5B8A" w:rsidP="005E7EAC">
      <w:pPr>
        <w:jc w:val="both"/>
        <w:rPr>
          <w:sz w:val="28"/>
          <w:szCs w:val="28"/>
        </w:rPr>
      </w:pPr>
      <w:r w:rsidRPr="005E7EAC">
        <w:rPr>
          <w:sz w:val="28"/>
          <w:szCs w:val="28"/>
        </w:rPr>
        <w:t xml:space="preserve">Туриловского сельского поселения                                         </w:t>
      </w:r>
      <w:r w:rsidR="00111C20" w:rsidRPr="005E7EAC">
        <w:rPr>
          <w:sz w:val="28"/>
          <w:szCs w:val="28"/>
        </w:rPr>
        <w:t xml:space="preserve">    </w:t>
      </w:r>
      <w:r w:rsidR="00EC7F6A" w:rsidRPr="005E7EAC">
        <w:rPr>
          <w:sz w:val="28"/>
          <w:szCs w:val="28"/>
        </w:rPr>
        <w:t xml:space="preserve">  В</w:t>
      </w:r>
      <w:r w:rsidR="00F0414E" w:rsidRPr="005E7EAC">
        <w:rPr>
          <w:sz w:val="28"/>
          <w:szCs w:val="28"/>
        </w:rPr>
        <w:t>.А.</w:t>
      </w:r>
      <w:r w:rsidR="00EC7F6A" w:rsidRPr="005E7EAC">
        <w:rPr>
          <w:sz w:val="28"/>
          <w:szCs w:val="28"/>
        </w:rPr>
        <w:t xml:space="preserve"> Тка</w:t>
      </w:r>
      <w:r w:rsidR="00111C20" w:rsidRPr="005E7EAC">
        <w:rPr>
          <w:sz w:val="28"/>
          <w:szCs w:val="28"/>
        </w:rPr>
        <w:t>ченко</w:t>
      </w:r>
    </w:p>
    <w:p w:rsidR="00EA7487" w:rsidRPr="005E7EAC" w:rsidRDefault="00EA7487" w:rsidP="005E7EAC">
      <w:pPr>
        <w:pStyle w:val="ConsPlusNormal"/>
        <w:widowControl/>
        <w:tabs>
          <w:tab w:val="left" w:pos="765"/>
          <w:tab w:val="left" w:pos="97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EA7487" w:rsidRPr="005E7EAC" w:rsidRDefault="00EA7487" w:rsidP="005E7EAC">
      <w:pPr>
        <w:pStyle w:val="ConsPlusNormal"/>
        <w:widowControl/>
        <w:tabs>
          <w:tab w:val="left" w:pos="765"/>
          <w:tab w:val="left" w:pos="97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41442" w:rsidRPr="005E7EAC" w:rsidRDefault="00841442" w:rsidP="005E7EAC">
      <w:pPr>
        <w:pStyle w:val="ConsPlusNormal"/>
        <w:widowControl/>
        <w:tabs>
          <w:tab w:val="left" w:pos="765"/>
          <w:tab w:val="left" w:pos="97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1268BB" w:rsidRPr="005E7EAC" w:rsidRDefault="001268BB" w:rsidP="005E7EAC">
      <w:pPr>
        <w:pStyle w:val="ConsPlusNormal"/>
        <w:widowControl/>
        <w:tabs>
          <w:tab w:val="left" w:pos="765"/>
          <w:tab w:val="left" w:pos="97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1268BB" w:rsidRPr="005E7EAC" w:rsidRDefault="001268BB" w:rsidP="005E7EAC">
      <w:pPr>
        <w:pStyle w:val="ConsPlusNormal"/>
        <w:widowControl/>
        <w:tabs>
          <w:tab w:val="left" w:pos="765"/>
          <w:tab w:val="left" w:pos="97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1268BB" w:rsidRPr="005E7EAC" w:rsidRDefault="001268BB" w:rsidP="005E7EAC">
      <w:pPr>
        <w:pStyle w:val="ConsPlusNormal"/>
        <w:widowControl/>
        <w:tabs>
          <w:tab w:val="left" w:pos="765"/>
          <w:tab w:val="left" w:pos="97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1268BB" w:rsidRPr="005E7EAC" w:rsidRDefault="001268BB" w:rsidP="005E7EAC">
      <w:pPr>
        <w:pStyle w:val="ConsPlusNormal"/>
        <w:widowControl/>
        <w:tabs>
          <w:tab w:val="left" w:pos="765"/>
          <w:tab w:val="left" w:pos="97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1268BB" w:rsidRPr="005E7EAC" w:rsidRDefault="001268BB" w:rsidP="005E7EAC">
      <w:pPr>
        <w:pStyle w:val="ConsPlusNormal"/>
        <w:widowControl/>
        <w:tabs>
          <w:tab w:val="left" w:pos="765"/>
          <w:tab w:val="left" w:pos="97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7F5B8A" w:rsidRPr="005E7EAC" w:rsidRDefault="007F5B8A" w:rsidP="005E7EAC">
      <w:pPr>
        <w:pStyle w:val="ConsPlusNormal"/>
        <w:widowControl/>
        <w:tabs>
          <w:tab w:val="left" w:pos="765"/>
          <w:tab w:val="left" w:pos="975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5E7EAC">
        <w:rPr>
          <w:rFonts w:ascii="Times New Roman" w:hAnsi="Times New Roman"/>
          <w:sz w:val="18"/>
          <w:szCs w:val="18"/>
        </w:rPr>
        <w:t>Постановление вносит</w:t>
      </w:r>
    </w:p>
    <w:p w:rsidR="007F5B8A" w:rsidRPr="005E7EAC" w:rsidRDefault="00F51503" w:rsidP="005E7EAC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5E7EAC">
        <w:rPr>
          <w:rFonts w:ascii="Times New Roman" w:hAnsi="Times New Roman"/>
          <w:sz w:val="18"/>
          <w:szCs w:val="18"/>
        </w:rPr>
        <w:t>ведущий специалист</w:t>
      </w:r>
      <w:r w:rsidR="007F5B8A" w:rsidRPr="005E7EAC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7F5B8A" w:rsidRPr="005E7EAC" w:rsidRDefault="007F5B8A" w:rsidP="005E7EAC">
      <w:pPr>
        <w:pStyle w:val="21"/>
        <w:jc w:val="both"/>
        <w:rPr>
          <w:sz w:val="18"/>
          <w:szCs w:val="18"/>
        </w:rPr>
      </w:pPr>
      <w:r w:rsidRPr="005E7EAC">
        <w:rPr>
          <w:sz w:val="18"/>
          <w:szCs w:val="18"/>
        </w:rPr>
        <w:t>Туриловского сельского поселения</w:t>
      </w:r>
    </w:p>
    <w:p w:rsidR="009D1903" w:rsidRPr="005E7EAC" w:rsidRDefault="009D1903" w:rsidP="005E7EA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E7EA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C113F" w:rsidRPr="005E7EAC">
        <w:rPr>
          <w:rFonts w:ascii="Times New Roman" w:hAnsi="Times New Roman"/>
          <w:sz w:val="28"/>
          <w:szCs w:val="28"/>
        </w:rPr>
        <w:t xml:space="preserve"> </w:t>
      </w:r>
      <w:r w:rsidRPr="005E7EAC">
        <w:rPr>
          <w:rFonts w:ascii="Times New Roman" w:hAnsi="Times New Roman"/>
          <w:sz w:val="28"/>
          <w:szCs w:val="28"/>
        </w:rPr>
        <w:t xml:space="preserve"> </w:t>
      </w:r>
    </w:p>
    <w:p w:rsidR="009D1903" w:rsidRPr="005E7EAC" w:rsidRDefault="009D1903" w:rsidP="005E7EA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E7EA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Pr="005E7EAC" w:rsidRDefault="009D1903" w:rsidP="005E7EA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E7EAC"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Pr="005E7EAC" w:rsidRDefault="00987E3D" w:rsidP="005E7EA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E7EAC">
        <w:rPr>
          <w:rFonts w:ascii="Times New Roman" w:hAnsi="Times New Roman"/>
          <w:sz w:val="28"/>
          <w:szCs w:val="28"/>
        </w:rPr>
        <w:t>о</w:t>
      </w:r>
      <w:r w:rsidR="009D1903" w:rsidRPr="005E7EAC">
        <w:rPr>
          <w:rFonts w:ascii="Times New Roman" w:hAnsi="Times New Roman"/>
          <w:sz w:val="28"/>
          <w:szCs w:val="28"/>
        </w:rPr>
        <w:t>т</w:t>
      </w:r>
      <w:r w:rsidRPr="005E7EAC">
        <w:rPr>
          <w:rFonts w:ascii="Times New Roman" w:hAnsi="Times New Roman"/>
          <w:sz w:val="28"/>
          <w:szCs w:val="28"/>
        </w:rPr>
        <w:t xml:space="preserve"> </w:t>
      </w:r>
      <w:r w:rsidR="00380027">
        <w:rPr>
          <w:rFonts w:ascii="Times New Roman" w:hAnsi="Times New Roman"/>
          <w:sz w:val="28"/>
          <w:szCs w:val="28"/>
        </w:rPr>
        <w:t>21.07.</w:t>
      </w:r>
      <w:r w:rsidR="00691FF0" w:rsidRPr="005E7EAC">
        <w:rPr>
          <w:rFonts w:ascii="Times New Roman" w:hAnsi="Times New Roman"/>
          <w:sz w:val="28"/>
          <w:szCs w:val="28"/>
        </w:rPr>
        <w:t>202</w:t>
      </w:r>
      <w:r w:rsidR="00C155A2" w:rsidRPr="005E7EAC">
        <w:rPr>
          <w:rFonts w:ascii="Times New Roman" w:hAnsi="Times New Roman"/>
          <w:sz w:val="28"/>
          <w:szCs w:val="28"/>
        </w:rPr>
        <w:t>5</w:t>
      </w:r>
      <w:r w:rsidRPr="005E7EAC">
        <w:rPr>
          <w:rFonts w:ascii="Times New Roman" w:hAnsi="Times New Roman"/>
          <w:sz w:val="28"/>
          <w:szCs w:val="28"/>
        </w:rPr>
        <w:t xml:space="preserve"> </w:t>
      </w:r>
      <w:r w:rsidR="009D1903" w:rsidRPr="005E7EAC">
        <w:rPr>
          <w:rFonts w:ascii="Times New Roman" w:hAnsi="Times New Roman"/>
          <w:sz w:val="28"/>
          <w:szCs w:val="28"/>
        </w:rPr>
        <w:t xml:space="preserve">№ </w:t>
      </w:r>
      <w:r w:rsidR="00380027">
        <w:rPr>
          <w:rFonts w:ascii="Times New Roman" w:hAnsi="Times New Roman"/>
          <w:sz w:val="28"/>
          <w:szCs w:val="28"/>
        </w:rPr>
        <w:t>70</w:t>
      </w:r>
    </w:p>
    <w:p w:rsidR="008C113F" w:rsidRPr="005E7EAC" w:rsidRDefault="008C113F" w:rsidP="005E7EAC">
      <w:pPr>
        <w:numPr>
          <w:ilvl w:val="0"/>
          <w:numId w:val="6"/>
        </w:numPr>
        <w:suppressAutoHyphens/>
        <w:jc w:val="both"/>
        <w:rPr>
          <w:b/>
          <w:bCs/>
          <w:sz w:val="28"/>
          <w:szCs w:val="28"/>
        </w:rPr>
      </w:pPr>
      <w:r w:rsidRPr="005E7EAC">
        <w:rPr>
          <w:sz w:val="28"/>
          <w:szCs w:val="28"/>
        </w:rPr>
        <w:t xml:space="preserve">                                                                               </w:t>
      </w:r>
    </w:p>
    <w:p w:rsidR="00C155A2" w:rsidRPr="005E7EAC" w:rsidRDefault="00C155A2" w:rsidP="005E7EAC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5E7EAC">
        <w:rPr>
          <w:rFonts w:ascii="Times New Roman" w:hAnsi="Times New Roman"/>
          <w:b/>
          <w:sz w:val="28"/>
          <w:szCs w:val="28"/>
        </w:rPr>
        <w:t>Порядок</w:t>
      </w:r>
    </w:p>
    <w:p w:rsidR="00DD10E2" w:rsidRPr="00566623" w:rsidRDefault="00183C23" w:rsidP="005E7EAC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E7EAC">
        <w:rPr>
          <w:rFonts w:ascii="Times New Roman" w:hAnsi="Times New Roman"/>
          <w:b/>
          <w:bCs/>
          <w:sz w:val="28"/>
          <w:szCs w:val="28"/>
        </w:rPr>
        <w:t>выявления и учета выморочного имущества, расположенного на территории Туриловского сельского поселения</w:t>
      </w:r>
    </w:p>
    <w:p w:rsidR="00566623" w:rsidRPr="005E7EAC" w:rsidRDefault="00566623" w:rsidP="005E7EAC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</w:p>
    <w:p w:rsidR="00DD10E2" w:rsidRDefault="00566623" w:rsidP="00566623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bookmarkStart w:id="0" w:name="P41"/>
      <w:bookmarkEnd w:id="0"/>
      <w:r w:rsidRPr="00566623">
        <w:rPr>
          <w:rFonts w:ascii="Times New Roman" w:hAnsi="Times New Roman"/>
          <w:sz w:val="28"/>
          <w:szCs w:val="28"/>
        </w:rPr>
        <w:t>1. Общие положения</w:t>
      </w:r>
    </w:p>
    <w:p w:rsidR="00566623" w:rsidRPr="005E7EAC" w:rsidRDefault="00566623" w:rsidP="005E7EAC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1.1. Настоящий Порядок выявления и учета выморочного имущества, расположенного на  территории  </w:t>
      </w:r>
      <w:r w:rsidR="002F49E7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5E7EAC">
        <w:rPr>
          <w:rFonts w:ascii="Times New Roman" w:hAnsi="Times New Roman"/>
          <w:bCs/>
          <w:sz w:val="28"/>
          <w:szCs w:val="28"/>
        </w:rPr>
        <w:t xml:space="preserve">  (далее  -  Порядок), разработан в целях упорядочения учета, сохранности, оценки и реализации выморочного имущества,  переходящего  в  порядке  наследования  по  закону  в  собственность   муниципального  образования</w:t>
      </w:r>
      <w:r w:rsidR="002F49E7">
        <w:rPr>
          <w:rFonts w:ascii="Times New Roman" w:hAnsi="Times New Roman"/>
          <w:bCs/>
          <w:sz w:val="28"/>
          <w:szCs w:val="28"/>
        </w:rPr>
        <w:t xml:space="preserve"> «Туриловское сельское поселение»</w:t>
      </w:r>
      <w:r w:rsidR="002F49E7" w:rsidRPr="005E7EAC">
        <w:rPr>
          <w:rFonts w:ascii="Times New Roman" w:hAnsi="Times New Roman"/>
          <w:bCs/>
          <w:sz w:val="28"/>
          <w:szCs w:val="28"/>
        </w:rPr>
        <w:t xml:space="preserve">  </w:t>
      </w:r>
      <w:r w:rsidRPr="005E7EAC">
        <w:rPr>
          <w:rFonts w:ascii="Times New Roman" w:hAnsi="Times New Roman"/>
          <w:bCs/>
          <w:sz w:val="28"/>
          <w:szCs w:val="28"/>
        </w:rPr>
        <w:t xml:space="preserve">  на  основании  Гражданского  кодекса Российской Федерации (далее - ГК РФ), Федерального закона от 06.10.2003 № 131-ФЗ «Об общих  принципах  организации  местного  самоуправления  в  Российской  Федерации», Устава</w:t>
      </w:r>
      <w:r w:rsidR="002F49E7">
        <w:rPr>
          <w:rFonts w:ascii="Times New Roman" w:hAnsi="Times New Roman"/>
          <w:bCs/>
          <w:sz w:val="28"/>
          <w:szCs w:val="28"/>
        </w:rPr>
        <w:t xml:space="preserve"> </w:t>
      </w:r>
      <w:r w:rsidR="002F49E7" w:rsidRPr="005E7EAC">
        <w:rPr>
          <w:rFonts w:ascii="Times New Roman" w:hAnsi="Times New Roman"/>
          <w:sz w:val="28"/>
          <w:szCs w:val="28"/>
        </w:rPr>
        <w:t>муниципального образования «Туриловское сельское поселение» Миллеровского района Ростовской области</w:t>
      </w:r>
      <w:r w:rsidRPr="005E7EAC">
        <w:rPr>
          <w:rFonts w:ascii="Times New Roman" w:hAnsi="Times New Roman"/>
          <w:bCs/>
          <w:sz w:val="28"/>
          <w:szCs w:val="28"/>
        </w:rPr>
        <w:t>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1.2. В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 либо  никто  из  наследников  не  принял  наследства,  либо  все  наследники отказались от наследства и при  этом никто из них не указал, что отказывается  в пользу другого наследника.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1.3.  Порядок  распространяется  на  </w:t>
      </w:r>
      <w:r w:rsidR="001D5486" w:rsidRPr="005E7EAC">
        <w:rPr>
          <w:rFonts w:ascii="Times New Roman" w:hAnsi="Times New Roman"/>
          <w:bCs/>
          <w:sz w:val="28"/>
          <w:szCs w:val="28"/>
        </w:rPr>
        <w:t>находящиеся</w:t>
      </w:r>
      <w:r w:rsidRPr="005E7EAC">
        <w:rPr>
          <w:rFonts w:ascii="Times New Roman" w:hAnsi="Times New Roman"/>
          <w:bCs/>
          <w:sz w:val="28"/>
          <w:szCs w:val="28"/>
        </w:rPr>
        <w:t xml:space="preserve">  на  территории  </w:t>
      </w:r>
      <w:r w:rsidR="002F49E7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5E7EAC">
        <w:rPr>
          <w:rFonts w:ascii="Times New Roman" w:hAnsi="Times New Roman"/>
          <w:bCs/>
          <w:sz w:val="28"/>
          <w:szCs w:val="28"/>
        </w:rPr>
        <w:t>: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- жилые помещения;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-  земельные  участки,  а  также  расположенные  на  них  здания,  сооружения,  иные объекты недвижимого имущества;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-  доли  в  праве  общей  долевой  собственности  на  указанные  в  настоящем  пункте объекты недвижимого имущества.</w:t>
      </w:r>
    </w:p>
    <w:p w:rsidR="00F816F9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1.4.  К  объектам  недвижимого  имущества,  переходящим  по  праву  наследования  в собственность  </w:t>
      </w:r>
      <w:r w:rsidR="00AA28D6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="00AA28D6" w:rsidRPr="005E7EAC">
        <w:rPr>
          <w:rFonts w:ascii="Times New Roman" w:hAnsi="Times New Roman"/>
          <w:bCs/>
          <w:sz w:val="28"/>
          <w:szCs w:val="28"/>
        </w:rPr>
        <w:t xml:space="preserve">  </w:t>
      </w:r>
      <w:r w:rsidRPr="005E7EAC">
        <w:rPr>
          <w:rFonts w:ascii="Times New Roman" w:hAnsi="Times New Roman"/>
          <w:bCs/>
          <w:sz w:val="28"/>
          <w:szCs w:val="28"/>
        </w:rPr>
        <w:t xml:space="preserve"> по  закону  в  качестве выморочного  имущества,  относятся  объекты,  принадлежащие  гражданам  на  праве собственности,  при  отсутствии  у  умершего  гражданина  наследников,  принявших наследство,  в  том  числе  совершивших  действия,  свидетельствующие  о 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 все  наследники  отказались  от  наследства  и  при  этом  никто  из  них  не  указал,  что отказывается  в  пользу  другого  наследника  (статья  1158  ГК  РФ),  либо  все  наследники лишены наследодателем наследства (пункт 1 статьи 1119 ГК РФ).</w:t>
      </w:r>
    </w:p>
    <w:p w:rsidR="001D5486" w:rsidRPr="005E7EAC" w:rsidRDefault="001D5486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816F9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lastRenderedPageBreak/>
        <w:t>1.5.  Земельные  участки,  предоставленные  гражданину  до  введения  в  действие Земельного  кодекса  Российской  Федерации  на  праве  постоянного  (бессрочного) пользования или на праве пожизненного наследуемого владения, которые в соответствии</w:t>
      </w:r>
      <w:r w:rsidRPr="005E7EAC">
        <w:rPr>
          <w:rFonts w:ascii="Times New Roman" w:hAnsi="Times New Roman"/>
          <w:sz w:val="28"/>
          <w:szCs w:val="28"/>
        </w:rPr>
        <w:t xml:space="preserve"> </w:t>
      </w:r>
      <w:r w:rsidRPr="005E7EAC">
        <w:rPr>
          <w:rFonts w:ascii="Times New Roman" w:hAnsi="Times New Roman"/>
          <w:bCs/>
          <w:sz w:val="28"/>
          <w:szCs w:val="28"/>
        </w:rPr>
        <w:t xml:space="preserve">со  статьей  9.1  Федерального  закона  от  25.10.2001 </w:t>
      </w:r>
      <w:r w:rsidR="00566623">
        <w:rPr>
          <w:rFonts w:ascii="Times New Roman" w:hAnsi="Times New Roman"/>
          <w:bCs/>
          <w:sz w:val="28"/>
          <w:szCs w:val="28"/>
        </w:rPr>
        <w:t xml:space="preserve"> </w:t>
      </w:r>
      <w:r w:rsidRPr="005E7EAC">
        <w:rPr>
          <w:rFonts w:ascii="Times New Roman" w:hAnsi="Times New Roman"/>
          <w:bCs/>
          <w:sz w:val="28"/>
          <w:szCs w:val="28"/>
        </w:rPr>
        <w:t>№  137-ФЗ  «О  введении  в  действие Земельного  кодекса  Российской  Федерации»  считаются  предоставленными  такому гражданину  на  праве  собственности,  переходят  в  качестве  выморочного  имущества  в собственность  (наименование  муниципального  образования)  в  случаях,  указанных  в пункте 1.4 настоящего Порядка.</w:t>
      </w:r>
    </w:p>
    <w:p w:rsidR="00566623" w:rsidRPr="005E7EAC" w:rsidRDefault="00566623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66623" w:rsidRDefault="00F816F9" w:rsidP="00566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2. Порядок оформления документов на выморочное имущество</w:t>
      </w:r>
    </w:p>
    <w:p w:rsidR="00566623" w:rsidRDefault="00566623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2.1.  О  наличии  объекта  недвижимого  имущества,  который  может  быть  признан выморочным имуществом, свидетельствует одно из следующих обстоятельств: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- 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2.2.  В  целях  выявления  объектов  недвижимого  имущества,  которые  могут  быть признаны  выморочным  имуществом,  расположенных  на  территории  </w:t>
      </w:r>
      <w:r w:rsidR="00A24C72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5E7EAC">
        <w:rPr>
          <w:rFonts w:ascii="Times New Roman" w:hAnsi="Times New Roman"/>
          <w:bCs/>
          <w:sz w:val="28"/>
          <w:szCs w:val="28"/>
        </w:rPr>
        <w:t xml:space="preserve">,  </w:t>
      </w:r>
      <w:r w:rsidR="00A24C72">
        <w:rPr>
          <w:rFonts w:ascii="Times New Roman" w:hAnsi="Times New Roman"/>
          <w:bCs/>
          <w:sz w:val="28"/>
          <w:szCs w:val="28"/>
        </w:rPr>
        <w:t>А</w:t>
      </w:r>
      <w:r w:rsidRPr="005E7EAC">
        <w:rPr>
          <w:rFonts w:ascii="Times New Roman" w:hAnsi="Times New Roman"/>
          <w:bCs/>
          <w:sz w:val="28"/>
          <w:szCs w:val="28"/>
        </w:rPr>
        <w:t>дминистраци</w:t>
      </w:r>
      <w:r w:rsidR="00A24C72">
        <w:rPr>
          <w:rFonts w:ascii="Times New Roman" w:hAnsi="Times New Roman"/>
          <w:bCs/>
          <w:sz w:val="28"/>
          <w:szCs w:val="28"/>
        </w:rPr>
        <w:t>я</w:t>
      </w:r>
      <w:r w:rsidRPr="005E7EAC">
        <w:rPr>
          <w:rFonts w:ascii="Times New Roman" w:hAnsi="Times New Roman"/>
          <w:bCs/>
          <w:sz w:val="28"/>
          <w:szCs w:val="28"/>
        </w:rPr>
        <w:t xml:space="preserve">  </w:t>
      </w:r>
      <w:r w:rsidR="00A24C72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="00A24C72" w:rsidRPr="005E7EAC">
        <w:rPr>
          <w:rFonts w:ascii="Times New Roman" w:hAnsi="Times New Roman"/>
          <w:bCs/>
          <w:sz w:val="28"/>
          <w:szCs w:val="28"/>
        </w:rPr>
        <w:t xml:space="preserve">   </w:t>
      </w:r>
      <w:r w:rsidRPr="005E7EAC">
        <w:rPr>
          <w:rFonts w:ascii="Times New Roman" w:hAnsi="Times New Roman"/>
          <w:bCs/>
          <w:sz w:val="28"/>
          <w:szCs w:val="28"/>
        </w:rPr>
        <w:t xml:space="preserve">  (далее  -  </w:t>
      </w:r>
      <w:r w:rsidR="00A24C72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>) осуществляет: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 граждан и иных источников об объектах недвижимого имущества, имеющих признаки выморочного имущества;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б) анализ и проверку в течение 30 календарных дней со дня поступления в </w:t>
      </w:r>
      <w:r w:rsidR="00977868">
        <w:rPr>
          <w:rFonts w:ascii="Times New Roman" w:hAnsi="Times New Roman"/>
          <w:bCs/>
          <w:sz w:val="28"/>
          <w:szCs w:val="28"/>
        </w:rPr>
        <w:t xml:space="preserve">Администрацию </w:t>
      </w:r>
      <w:r w:rsidRPr="005E7EAC">
        <w:rPr>
          <w:rFonts w:ascii="Times New Roman" w:hAnsi="Times New Roman"/>
          <w:bCs/>
          <w:sz w:val="28"/>
          <w:szCs w:val="28"/>
        </w:rPr>
        <w:t>сведений  об  объектах  недвижимого  имущества,  имеющих  признаки  выморочного имущества, в том числе при необходимости осуществляет выход на место.</w:t>
      </w:r>
    </w:p>
    <w:p w:rsidR="00F816F9" w:rsidRPr="005E7EAC" w:rsidRDefault="00F816F9" w:rsidP="0033096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2.3.  Сбор  сведений  об  объектах  недвижимого  имущества,  имеющих  признаки выморочного  имущества,  осуществляет  </w:t>
      </w:r>
      <w:r w:rsidR="00330960">
        <w:rPr>
          <w:rFonts w:ascii="Times New Roman" w:hAnsi="Times New Roman"/>
          <w:bCs/>
          <w:sz w:val="28"/>
          <w:szCs w:val="28"/>
        </w:rPr>
        <w:t>Администрация Туриловского сельского поселения</w:t>
      </w:r>
      <w:r w:rsidRPr="005E7EAC">
        <w:rPr>
          <w:rFonts w:ascii="Times New Roman" w:hAnsi="Times New Roman"/>
          <w:bCs/>
          <w:sz w:val="28"/>
          <w:szCs w:val="28"/>
        </w:rPr>
        <w:t>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2.4. В случае если в течение срока проведения проверки, указанного в подпункте «б» пункта 2.2 настоящего Порядка, в </w:t>
      </w:r>
      <w:r w:rsidR="00C216AC">
        <w:rPr>
          <w:rFonts w:ascii="Times New Roman" w:hAnsi="Times New Roman"/>
          <w:bCs/>
          <w:sz w:val="28"/>
          <w:szCs w:val="28"/>
        </w:rPr>
        <w:t xml:space="preserve">Администрацию </w:t>
      </w:r>
      <w:r w:rsidRPr="005E7EAC">
        <w:rPr>
          <w:rFonts w:ascii="Times New Roman" w:hAnsi="Times New Roman"/>
          <w:bCs/>
          <w:sz w:val="28"/>
          <w:szCs w:val="28"/>
        </w:rPr>
        <w:t>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2.5.  При  выявлении  объекта  недвижимого  имущества,  имеющего  признаки выморочного  имущества,  в  целях  установления  собственника  объекта  недвижимого имущества  </w:t>
      </w:r>
      <w:r w:rsidR="00C216AC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 подготавливает  запрос  в  Управление  Росреестра  по  Ростовской области  о  получении  выписки  из  Единого  государственного  реестра  недвижимости  об основных  характеристиках  и  зарегистрированных  правах  на  объект  недвижимости  </w:t>
      </w:r>
      <w:r w:rsidRPr="005E7EAC">
        <w:rPr>
          <w:rFonts w:ascii="Times New Roman" w:hAnsi="Times New Roman"/>
          <w:bCs/>
          <w:sz w:val="28"/>
          <w:szCs w:val="28"/>
        </w:rPr>
        <w:lastRenderedPageBreak/>
        <w:t>или выписки из Единого государственного реестра недвижимости об объекте недвижимости в электронной форме.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2.6. После определения правообладателя объекта недвижимого имущества, имеющего признаки  выморочного  имущества,  в  целях  установления факта  смерти  данного  лица,  а также в целях получения информации о регистрации гражданина по месту жительства на дату  смерти  </w:t>
      </w:r>
      <w:r w:rsidR="008C7C86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 направляет  письменный  запрос  в  органы  ЗАГС  о  предоставлении сведений о государственной регистрации смерти правообладателя имущества.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2.7. </w:t>
      </w:r>
      <w:r w:rsidR="00E0219E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осуществляет поиск информации в режиме постоянного мониторинга о наличии  или  отсутствии  наследственного  дела  после  смерти  правообладателя  объекта недвижимого  имущества,  имеющего  признаки  выморочного  имущества,  в  реестре наследственных  дел  на  официальном  сайте  Федеральной  нотариальной  палаты  в информационно-телекоммуникационной сети Интернет.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2.8. При наличии наследственного дела </w:t>
      </w:r>
      <w:r w:rsidR="00E608C4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подготавливает запрос нотариусу, в производстве  которого  находится  наследственное  дело,  для  установления  круга наследников, принявших наследство после смерти правообладателя.</w:t>
      </w:r>
    </w:p>
    <w:p w:rsidR="00E608C4" w:rsidRDefault="00F816F9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E608C4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направляет заявление нотариусу  по  месту  жительства  правообладателя  на  дату  смерти  для 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E608C4">
        <w:rPr>
          <w:rFonts w:ascii="Times New Roman" w:hAnsi="Times New Roman"/>
          <w:bCs/>
          <w:sz w:val="28"/>
          <w:szCs w:val="28"/>
        </w:rPr>
        <w:t>Администрации</w:t>
      </w:r>
      <w:r w:rsidR="00E608C4" w:rsidRPr="005E7EAC">
        <w:rPr>
          <w:rFonts w:ascii="Times New Roman" w:hAnsi="Times New Roman"/>
          <w:bCs/>
          <w:sz w:val="28"/>
          <w:szCs w:val="28"/>
        </w:rPr>
        <w:t xml:space="preserve"> </w:t>
      </w:r>
      <w:r w:rsidR="00E608C4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5E7EAC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Интернет, в социальных сетях и  на  официальных  каналах  связи  </w:t>
      </w:r>
      <w:r w:rsidR="00E608C4">
        <w:rPr>
          <w:rFonts w:ascii="Times New Roman" w:hAnsi="Times New Roman"/>
          <w:bCs/>
          <w:sz w:val="28"/>
          <w:szCs w:val="28"/>
        </w:rPr>
        <w:t>А</w:t>
      </w:r>
      <w:r w:rsidRPr="005E7EAC">
        <w:rPr>
          <w:rFonts w:ascii="Times New Roman" w:hAnsi="Times New Roman"/>
          <w:bCs/>
          <w:sz w:val="28"/>
          <w:szCs w:val="28"/>
        </w:rPr>
        <w:t>дминистрации извещения о розыске наследников.</w:t>
      </w:r>
      <w:r w:rsidRPr="005E7EAC">
        <w:rPr>
          <w:rFonts w:ascii="Times New Roman" w:hAnsi="Times New Roman"/>
          <w:sz w:val="28"/>
          <w:szCs w:val="28"/>
        </w:rPr>
        <w:t xml:space="preserve"> </w:t>
      </w:r>
    </w:p>
    <w:p w:rsidR="00075B76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2.10. Для получения свидетельства о праве на наследство по закону на выморочное имущество  </w:t>
      </w:r>
      <w:r w:rsidR="00E608C4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в  указанный  в  пункте  2.9  настоящего  Порядка  срок  обращается  к нотариусу, по месту открытия наследства, с заявлением о выдаче свидетельства о праве на наследство  по  закону. 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После  выдачи  свидетельства  о  праве  на  наследство  по  закону 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Ростовской области  для  регистрации  права  собственности  муниципального образования</w:t>
      </w:r>
      <w:r w:rsidR="00075B76">
        <w:rPr>
          <w:rFonts w:ascii="Times New Roman" w:hAnsi="Times New Roman"/>
          <w:bCs/>
          <w:sz w:val="28"/>
          <w:szCs w:val="28"/>
        </w:rPr>
        <w:t xml:space="preserve"> «Туриловское сельское поселение»</w:t>
      </w:r>
      <w:r w:rsidRPr="005E7EAC">
        <w:rPr>
          <w:rFonts w:ascii="Times New Roman" w:hAnsi="Times New Roman"/>
          <w:bCs/>
          <w:sz w:val="28"/>
          <w:szCs w:val="28"/>
        </w:rPr>
        <w:t>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2.11. В  случае  отказа  нотариуса  в  выдаче  свидетельства  о  праве  на  наследство  по закону,  либо  в  случае  не  выдачи  свидетельства  о  праве  на  наследство  по  закону  в установленный  срок,  </w:t>
      </w:r>
      <w:r w:rsidR="00075B76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 при  наличии  законных  оснований  обращается  в  суд  с исковым  заявлением  о  признании  права  собственности  муниципального  образования  </w:t>
      </w:r>
      <w:r w:rsidR="002E4C27">
        <w:rPr>
          <w:rFonts w:ascii="Times New Roman" w:hAnsi="Times New Roman"/>
          <w:bCs/>
          <w:sz w:val="28"/>
          <w:szCs w:val="28"/>
        </w:rPr>
        <w:t xml:space="preserve">«Туриловское сельское </w:t>
      </w:r>
      <w:r w:rsidR="002E4C27">
        <w:rPr>
          <w:rFonts w:ascii="Times New Roman" w:hAnsi="Times New Roman"/>
          <w:bCs/>
          <w:sz w:val="28"/>
          <w:szCs w:val="28"/>
        </w:rPr>
        <w:lastRenderedPageBreak/>
        <w:t xml:space="preserve">поселение» </w:t>
      </w:r>
      <w:r w:rsidRPr="005E7EAC">
        <w:rPr>
          <w:rFonts w:ascii="Times New Roman" w:hAnsi="Times New Roman"/>
          <w:bCs/>
          <w:sz w:val="28"/>
          <w:szCs w:val="28"/>
        </w:rPr>
        <w:t>на выморочное имущество.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2.12.  После  вступления  в  силу  решения  суда  о  признании  права  собственности муниципального  образования  на  выморочное  имущество </w:t>
      </w:r>
      <w:r w:rsidR="00BA0664">
        <w:rPr>
          <w:rFonts w:ascii="Times New Roman" w:hAnsi="Times New Roman"/>
          <w:bCs/>
          <w:sz w:val="28"/>
          <w:szCs w:val="28"/>
        </w:rPr>
        <w:t>Администрация</w:t>
      </w:r>
      <w:r w:rsidR="00BA0664" w:rsidRPr="005E7EAC">
        <w:rPr>
          <w:rFonts w:ascii="Times New Roman" w:hAnsi="Times New Roman"/>
          <w:bCs/>
          <w:sz w:val="28"/>
          <w:szCs w:val="28"/>
        </w:rPr>
        <w:t xml:space="preserve"> </w:t>
      </w:r>
      <w:r w:rsidRPr="005E7EAC">
        <w:rPr>
          <w:rFonts w:ascii="Times New Roman" w:hAnsi="Times New Roman"/>
          <w:bCs/>
          <w:sz w:val="28"/>
          <w:szCs w:val="28"/>
        </w:rPr>
        <w:t xml:space="preserve">в  течение  10  рабочих дней  обращается  в  орган,  осуществляющий  государственную  регистрацию  прав  на недвижимость,  для  регистрации  права  собственности  муниципального  образования </w:t>
      </w:r>
      <w:r w:rsidR="00BA0664">
        <w:rPr>
          <w:rFonts w:ascii="Times New Roman" w:hAnsi="Times New Roman"/>
          <w:bCs/>
          <w:sz w:val="28"/>
          <w:szCs w:val="28"/>
        </w:rPr>
        <w:t xml:space="preserve">«Туриловское сельское поселение» </w:t>
      </w:r>
      <w:r w:rsidRPr="005E7EAC">
        <w:rPr>
          <w:rFonts w:ascii="Times New Roman" w:hAnsi="Times New Roman"/>
          <w:bCs/>
          <w:sz w:val="28"/>
          <w:szCs w:val="28"/>
        </w:rPr>
        <w:t>на  объект  недвижимого  имущества, признанный выморочным имуществом.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2.13.  В  течение  10  рабочих  дней  со  дня  получения  документа,  подтверждающего государственную  регистрацию  права  собственности  на  объект  недвижимого  имущества, </w:t>
      </w:r>
      <w:r w:rsidR="00431DCB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готовит проект постановления  </w:t>
      </w:r>
      <w:r w:rsidR="00431DCB">
        <w:rPr>
          <w:rFonts w:ascii="Times New Roman" w:hAnsi="Times New Roman"/>
          <w:bCs/>
          <w:sz w:val="28"/>
          <w:szCs w:val="28"/>
        </w:rPr>
        <w:t>А</w:t>
      </w:r>
      <w:r w:rsidRPr="005E7EAC">
        <w:rPr>
          <w:rFonts w:ascii="Times New Roman" w:hAnsi="Times New Roman"/>
          <w:bCs/>
          <w:sz w:val="28"/>
          <w:szCs w:val="28"/>
        </w:rPr>
        <w:t xml:space="preserve">дминистрации  о приеме объекта недвижимого имущества в муниципальную собственность. 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В  течение  7  рабочих  со  дня  подписания  постановления  </w:t>
      </w:r>
      <w:r w:rsidR="00431DCB">
        <w:rPr>
          <w:rFonts w:ascii="Times New Roman" w:hAnsi="Times New Roman"/>
          <w:bCs/>
          <w:sz w:val="28"/>
          <w:szCs w:val="28"/>
        </w:rPr>
        <w:t>А</w:t>
      </w:r>
      <w:r w:rsidRPr="005E7EAC">
        <w:rPr>
          <w:rFonts w:ascii="Times New Roman" w:hAnsi="Times New Roman"/>
          <w:bCs/>
          <w:sz w:val="28"/>
          <w:szCs w:val="28"/>
        </w:rPr>
        <w:t xml:space="preserve">дминистрации   о  приеме  в  муниципальную  собственность  объекта недвижимого  имущества,  </w:t>
      </w:r>
      <w:r w:rsidR="00431DCB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готовит  решение  о  включении  указанного  объекта  в состав имущества муниципальной казны.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2.14. Оплата расходов, связанных с получением свидетельства о праве на наследство по  закону  и  регистрацией  права  муниципальной  собственности,  производится  за  счет средств бюджета </w:t>
      </w:r>
      <w:r w:rsidR="00431DCB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5E7EAC">
        <w:rPr>
          <w:rFonts w:ascii="Times New Roman" w:hAnsi="Times New Roman"/>
          <w:bCs/>
          <w:sz w:val="28"/>
          <w:szCs w:val="28"/>
        </w:rPr>
        <w:t>.</w:t>
      </w:r>
    </w:p>
    <w:p w:rsidR="00F816F9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2.15.  Владение,  пользование  и  распоряжение  имуществом,  принятым 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431DCB" w:rsidRPr="005E7EAC" w:rsidRDefault="00431DCB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816F9" w:rsidRDefault="00F816F9" w:rsidP="00431D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3. Учет объектов выморочного имущества</w:t>
      </w:r>
    </w:p>
    <w:p w:rsidR="00431DCB" w:rsidRPr="005E7EAC" w:rsidRDefault="00431DCB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3.1.  При  получении  информации  об  объектах  недвижимого  имущества,  имеющих признаки выморочного имущества, </w:t>
      </w:r>
      <w:r w:rsidR="001D5887">
        <w:rPr>
          <w:rFonts w:ascii="Times New Roman" w:hAnsi="Times New Roman"/>
          <w:bCs/>
          <w:sz w:val="28"/>
          <w:szCs w:val="28"/>
        </w:rPr>
        <w:t>Администрация</w:t>
      </w:r>
      <w:r w:rsidRPr="005E7EAC">
        <w:rPr>
          <w:rFonts w:ascii="Times New Roman" w:hAnsi="Times New Roman"/>
          <w:bCs/>
          <w:sz w:val="28"/>
          <w:szCs w:val="28"/>
        </w:rPr>
        <w:t xml:space="preserve"> не позднее 5 рабочих дней со дня получения такой информации вносит сведения об имуществе в журнал учета объектов недвижимого имущества,  имеющих  признаки  выморочного  имущества,  который  ведется  по  форме согласно приложению к настоящему Порядку.</w:t>
      </w:r>
    </w:p>
    <w:p w:rsidR="00F816F9" w:rsidRPr="005E7EAC" w:rsidRDefault="00F816F9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3.2.  Документация  об  объектах  недвижимого  имущества,  имеющих  признаки выморочного имущества, хранится в </w:t>
      </w:r>
      <w:r w:rsidR="001D5887">
        <w:rPr>
          <w:rFonts w:ascii="Times New Roman" w:hAnsi="Times New Roman"/>
          <w:bCs/>
          <w:sz w:val="28"/>
          <w:szCs w:val="28"/>
        </w:rPr>
        <w:t>Администрации</w:t>
      </w:r>
      <w:r w:rsidRPr="005E7EAC">
        <w:rPr>
          <w:rFonts w:ascii="Times New Roman" w:hAnsi="Times New Roman"/>
          <w:bCs/>
          <w:sz w:val="28"/>
          <w:szCs w:val="28"/>
        </w:rPr>
        <w:t>.</w:t>
      </w:r>
    </w:p>
    <w:p w:rsidR="001D5887" w:rsidRDefault="00F816F9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3.3.  В  рамках  требований  пункта  2  статьи  1151  ГК  РФ  жилое  помещение, унаследованное  по  закону  муниципальным  образованием </w:t>
      </w:r>
      <w:r w:rsidR="002E4C27">
        <w:rPr>
          <w:rFonts w:ascii="Times New Roman" w:hAnsi="Times New Roman"/>
          <w:bCs/>
          <w:sz w:val="28"/>
          <w:szCs w:val="28"/>
        </w:rPr>
        <w:t xml:space="preserve">«Туриловское сельское поселение» </w:t>
      </w:r>
      <w:r w:rsidRPr="005E7EAC">
        <w:rPr>
          <w:rFonts w:ascii="Times New Roman" w:hAnsi="Times New Roman"/>
          <w:bCs/>
          <w:sz w:val="28"/>
          <w:szCs w:val="28"/>
        </w:rPr>
        <w:t xml:space="preserve"> в  качестве  выморочного имущества, включается в соответствующий жилищный фонд социального использования.</w:t>
      </w:r>
      <w:r w:rsidRPr="005E7EAC">
        <w:rPr>
          <w:rFonts w:ascii="Times New Roman" w:hAnsi="Times New Roman"/>
          <w:sz w:val="28"/>
          <w:szCs w:val="28"/>
        </w:rPr>
        <w:t xml:space="preserve"> </w:t>
      </w:r>
    </w:p>
    <w:p w:rsidR="001D5887" w:rsidRDefault="001D5887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887" w:rsidRDefault="001D5887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887" w:rsidRDefault="001D5887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887" w:rsidRDefault="001D5887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887" w:rsidRDefault="001D5887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887" w:rsidRDefault="001D5887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4C27" w:rsidRDefault="002E4C27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4C27" w:rsidRDefault="002E4C27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887" w:rsidRDefault="001D5887" w:rsidP="005E7E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816F9" w:rsidRPr="005E7EAC" w:rsidRDefault="00F816F9" w:rsidP="001D5887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F816F9" w:rsidRPr="005E7EAC" w:rsidRDefault="00F816F9" w:rsidP="001D5887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к Порядку</w:t>
      </w:r>
    </w:p>
    <w:p w:rsidR="00F816F9" w:rsidRPr="005E7EAC" w:rsidRDefault="00F816F9" w:rsidP="001D5887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выявления и учета выморочного имущества,</w:t>
      </w:r>
    </w:p>
    <w:p w:rsidR="00F816F9" w:rsidRPr="005E7EAC" w:rsidRDefault="00F816F9" w:rsidP="001D5887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 xml:space="preserve">расположенного на территории </w:t>
      </w:r>
    </w:p>
    <w:p w:rsidR="001D5887" w:rsidRDefault="001D5887" w:rsidP="001D5887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</w:p>
    <w:p w:rsidR="001D5887" w:rsidRDefault="001D5887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1D5887" w:rsidRDefault="001D5887" w:rsidP="005E7EA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816F9" w:rsidRDefault="00F816F9" w:rsidP="001D588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ФОРМА ЖУРНАЛА</w:t>
      </w:r>
    </w:p>
    <w:p w:rsidR="00F816F9" w:rsidRPr="005E7EAC" w:rsidRDefault="00F816F9" w:rsidP="001D588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УЧЕТА ОБЪЕКТОВ НЕДВИЖИМОГО ИМУЩЕСТВА, ИМЕЮЩИХ</w:t>
      </w:r>
    </w:p>
    <w:p w:rsidR="00F816F9" w:rsidRDefault="00F816F9" w:rsidP="001D588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5E7EAC">
        <w:rPr>
          <w:rFonts w:ascii="Times New Roman" w:hAnsi="Times New Roman"/>
          <w:bCs/>
          <w:sz w:val="28"/>
          <w:szCs w:val="28"/>
        </w:rPr>
        <w:t>ПРИЗНАКИ ВЫМОРОЧНОГО ИМУЩЕСТВА</w:t>
      </w:r>
    </w:p>
    <w:p w:rsidR="001D5887" w:rsidRDefault="001D5887" w:rsidP="001D588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75"/>
        <w:gridCol w:w="2459"/>
        <w:gridCol w:w="1862"/>
        <w:gridCol w:w="1637"/>
        <w:gridCol w:w="1634"/>
        <w:gridCol w:w="1339"/>
      </w:tblGrid>
      <w:tr w:rsidR="001D5887" w:rsidTr="001D5887">
        <w:tc>
          <w:tcPr>
            <w:tcW w:w="675" w:type="dxa"/>
          </w:tcPr>
          <w:p w:rsidR="001D5887" w:rsidRP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  <w:p w:rsidR="001D5887" w:rsidRP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1D5887" w:rsidRPr="001D5887" w:rsidRDefault="001D5887" w:rsidP="001D588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Адрес объекта</w:t>
            </w:r>
          </w:p>
          <w:p w:rsidR="001D5887" w:rsidRPr="001D5887" w:rsidRDefault="001D5887" w:rsidP="001D588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недвижимого</w:t>
            </w:r>
          </w:p>
          <w:p w:rsidR="001D5887" w:rsidRPr="001D5887" w:rsidRDefault="001D5887" w:rsidP="001D588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имущества</w:t>
            </w:r>
          </w:p>
          <w:p w:rsidR="001D5887" w:rsidRP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Характеристика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объекта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недвижимого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имущества</w:t>
            </w:r>
          </w:p>
          <w:p w:rsidR="001D5887" w:rsidRP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Собственник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объекта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недвижимого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имущества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(Ф.И.О., дата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рождения, дата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смерти)</w:t>
            </w:r>
          </w:p>
          <w:p w:rsidR="001D5887" w:rsidRP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Источник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информации,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поступления</w:t>
            </w:r>
          </w:p>
          <w:p w:rsidR="001D5887" w:rsidRPr="001D5887" w:rsidRDefault="001D5887" w:rsidP="001D5887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</w:p>
          <w:p w:rsidR="001D5887" w:rsidRP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1D5887" w:rsidRPr="001D5887" w:rsidRDefault="001D5887" w:rsidP="001D58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887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  <w:p w:rsidR="001D5887" w:rsidRP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887" w:rsidTr="001D5887">
        <w:tc>
          <w:tcPr>
            <w:tcW w:w="675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5887" w:rsidTr="001D5887">
        <w:tc>
          <w:tcPr>
            <w:tcW w:w="675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5887" w:rsidTr="001D5887">
        <w:tc>
          <w:tcPr>
            <w:tcW w:w="675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1D5887" w:rsidRDefault="001D5887" w:rsidP="001D588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D5887" w:rsidRDefault="001D5887" w:rsidP="001D588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D5887" w:rsidRPr="005E7EAC" w:rsidRDefault="001D5887" w:rsidP="001D588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D5887" w:rsidRPr="005E7EAC" w:rsidRDefault="001D5887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sectPr w:rsidR="001D5887" w:rsidRPr="005E7EAC" w:rsidSect="00566623">
      <w:headerReference w:type="default" r:id="rId8"/>
      <w:pgSz w:w="11906" w:h="16838" w:code="9"/>
      <w:pgMar w:top="1134" w:right="567" w:bottom="567" w:left="1701" w:header="397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B5" w:rsidRDefault="00CB3AB5">
      <w:r>
        <w:separator/>
      </w:r>
    </w:p>
  </w:endnote>
  <w:endnote w:type="continuationSeparator" w:id="1">
    <w:p w:rsidR="00CB3AB5" w:rsidRDefault="00CB3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B5" w:rsidRDefault="00CB3AB5">
      <w:r>
        <w:separator/>
      </w:r>
    </w:p>
  </w:footnote>
  <w:footnote w:type="continuationSeparator" w:id="1">
    <w:p w:rsidR="00CB3AB5" w:rsidRDefault="00CB3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DA" w:rsidRDefault="001D6AC8">
    <w:pPr>
      <w:pStyle w:val="a6"/>
      <w:jc w:val="center"/>
    </w:pPr>
    <w:fldSimple w:instr=" PAGE   \* MERGEFORMAT ">
      <w:r w:rsidR="00380027">
        <w:rPr>
          <w:noProof/>
        </w:rPr>
        <w:t>6</w:t>
      </w:r>
    </w:fldSimple>
  </w:p>
  <w:p w:rsidR="00907EDA" w:rsidRDefault="00907E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175A7F33"/>
    <w:multiLevelType w:val="hybridMultilevel"/>
    <w:tmpl w:val="881C036A"/>
    <w:lvl w:ilvl="0" w:tplc="71124244">
      <w:start w:val="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4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119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75B76"/>
    <w:rsid w:val="00082DDD"/>
    <w:rsid w:val="00085ACE"/>
    <w:rsid w:val="00085AD1"/>
    <w:rsid w:val="00091C5A"/>
    <w:rsid w:val="000A00CD"/>
    <w:rsid w:val="000A3723"/>
    <w:rsid w:val="000A5E79"/>
    <w:rsid w:val="000B5EC4"/>
    <w:rsid w:val="000C491F"/>
    <w:rsid w:val="000C69E1"/>
    <w:rsid w:val="000D13CB"/>
    <w:rsid w:val="000D1D09"/>
    <w:rsid w:val="000D1FDA"/>
    <w:rsid w:val="000E3B49"/>
    <w:rsid w:val="000E56C4"/>
    <w:rsid w:val="000E6633"/>
    <w:rsid w:val="000E6E6E"/>
    <w:rsid w:val="000F1F62"/>
    <w:rsid w:val="000F1F9E"/>
    <w:rsid w:val="000F523D"/>
    <w:rsid w:val="000F6761"/>
    <w:rsid w:val="000F6B06"/>
    <w:rsid w:val="000F77D2"/>
    <w:rsid w:val="0010027F"/>
    <w:rsid w:val="00102A48"/>
    <w:rsid w:val="001044C3"/>
    <w:rsid w:val="00107E8A"/>
    <w:rsid w:val="00111C20"/>
    <w:rsid w:val="00113B92"/>
    <w:rsid w:val="001170E1"/>
    <w:rsid w:val="001213C0"/>
    <w:rsid w:val="00124A21"/>
    <w:rsid w:val="001255AF"/>
    <w:rsid w:val="001268BB"/>
    <w:rsid w:val="00127FCC"/>
    <w:rsid w:val="0013008B"/>
    <w:rsid w:val="00130833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67BE1"/>
    <w:rsid w:val="00173FF3"/>
    <w:rsid w:val="00174400"/>
    <w:rsid w:val="00174F34"/>
    <w:rsid w:val="0017533A"/>
    <w:rsid w:val="00176224"/>
    <w:rsid w:val="0018060E"/>
    <w:rsid w:val="00183ABF"/>
    <w:rsid w:val="00183C23"/>
    <w:rsid w:val="001854DB"/>
    <w:rsid w:val="00185B15"/>
    <w:rsid w:val="0019364D"/>
    <w:rsid w:val="001963C3"/>
    <w:rsid w:val="001A1913"/>
    <w:rsid w:val="001A3F42"/>
    <w:rsid w:val="001A6F48"/>
    <w:rsid w:val="001B01D0"/>
    <w:rsid w:val="001B18FF"/>
    <w:rsid w:val="001B2A14"/>
    <w:rsid w:val="001C1025"/>
    <w:rsid w:val="001C51CD"/>
    <w:rsid w:val="001C53C0"/>
    <w:rsid w:val="001D5486"/>
    <w:rsid w:val="001D5887"/>
    <w:rsid w:val="001D6AC8"/>
    <w:rsid w:val="001E2410"/>
    <w:rsid w:val="001E2C4C"/>
    <w:rsid w:val="001E315B"/>
    <w:rsid w:val="001E5286"/>
    <w:rsid w:val="001E7386"/>
    <w:rsid w:val="001E7D46"/>
    <w:rsid w:val="001F0FBD"/>
    <w:rsid w:val="001F2D7A"/>
    <w:rsid w:val="001F4F0A"/>
    <w:rsid w:val="00211B74"/>
    <w:rsid w:val="00213C7A"/>
    <w:rsid w:val="00214E5D"/>
    <w:rsid w:val="00217D6D"/>
    <w:rsid w:val="002200D7"/>
    <w:rsid w:val="0022543E"/>
    <w:rsid w:val="00227FD9"/>
    <w:rsid w:val="002320D6"/>
    <w:rsid w:val="00232191"/>
    <w:rsid w:val="00232950"/>
    <w:rsid w:val="00237960"/>
    <w:rsid w:val="00240661"/>
    <w:rsid w:val="00247501"/>
    <w:rsid w:val="00250686"/>
    <w:rsid w:val="00255A86"/>
    <w:rsid w:val="00256BE9"/>
    <w:rsid w:val="00257ADC"/>
    <w:rsid w:val="00257D2E"/>
    <w:rsid w:val="00262C62"/>
    <w:rsid w:val="00267EC7"/>
    <w:rsid w:val="002804E5"/>
    <w:rsid w:val="00293893"/>
    <w:rsid w:val="00294CBB"/>
    <w:rsid w:val="002957D5"/>
    <w:rsid w:val="002A29C7"/>
    <w:rsid w:val="002A7E02"/>
    <w:rsid w:val="002B0460"/>
    <w:rsid w:val="002B2260"/>
    <w:rsid w:val="002B61A2"/>
    <w:rsid w:val="002B640A"/>
    <w:rsid w:val="002B68D7"/>
    <w:rsid w:val="002C1CEF"/>
    <w:rsid w:val="002C4F26"/>
    <w:rsid w:val="002C67CD"/>
    <w:rsid w:val="002D1B14"/>
    <w:rsid w:val="002E3BA7"/>
    <w:rsid w:val="002E4C27"/>
    <w:rsid w:val="002F0090"/>
    <w:rsid w:val="002F1BC2"/>
    <w:rsid w:val="002F1D86"/>
    <w:rsid w:val="002F3B9F"/>
    <w:rsid w:val="002F49E7"/>
    <w:rsid w:val="002F6716"/>
    <w:rsid w:val="002F6A25"/>
    <w:rsid w:val="002F6E8D"/>
    <w:rsid w:val="00300581"/>
    <w:rsid w:val="00311050"/>
    <w:rsid w:val="00313EB5"/>
    <w:rsid w:val="003151D7"/>
    <w:rsid w:val="00320E62"/>
    <w:rsid w:val="003244D7"/>
    <w:rsid w:val="00327959"/>
    <w:rsid w:val="00330960"/>
    <w:rsid w:val="00331E60"/>
    <w:rsid w:val="003326D9"/>
    <w:rsid w:val="00332CB6"/>
    <w:rsid w:val="003335EC"/>
    <w:rsid w:val="0034001D"/>
    <w:rsid w:val="0034067B"/>
    <w:rsid w:val="00344D30"/>
    <w:rsid w:val="0035216A"/>
    <w:rsid w:val="00353FB6"/>
    <w:rsid w:val="00357F05"/>
    <w:rsid w:val="0036042E"/>
    <w:rsid w:val="00365852"/>
    <w:rsid w:val="00365EED"/>
    <w:rsid w:val="00367EAF"/>
    <w:rsid w:val="0037178A"/>
    <w:rsid w:val="003728D7"/>
    <w:rsid w:val="00380027"/>
    <w:rsid w:val="003847B5"/>
    <w:rsid w:val="00385230"/>
    <w:rsid w:val="003876FD"/>
    <w:rsid w:val="00391E1A"/>
    <w:rsid w:val="00392E31"/>
    <w:rsid w:val="00394D68"/>
    <w:rsid w:val="00395168"/>
    <w:rsid w:val="003970FF"/>
    <w:rsid w:val="00397DFF"/>
    <w:rsid w:val="003A0DC2"/>
    <w:rsid w:val="003A3C12"/>
    <w:rsid w:val="003A5C94"/>
    <w:rsid w:val="003A60CB"/>
    <w:rsid w:val="003B0E56"/>
    <w:rsid w:val="003B2F01"/>
    <w:rsid w:val="003B30FC"/>
    <w:rsid w:val="003C0FC0"/>
    <w:rsid w:val="003C2F2D"/>
    <w:rsid w:val="003C56B8"/>
    <w:rsid w:val="003C6629"/>
    <w:rsid w:val="003C7C7D"/>
    <w:rsid w:val="003D2CD8"/>
    <w:rsid w:val="003D6125"/>
    <w:rsid w:val="003E0278"/>
    <w:rsid w:val="003E0F4D"/>
    <w:rsid w:val="003E19A1"/>
    <w:rsid w:val="003E2532"/>
    <w:rsid w:val="003E32C2"/>
    <w:rsid w:val="003E4BAC"/>
    <w:rsid w:val="003E568E"/>
    <w:rsid w:val="003F571B"/>
    <w:rsid w:val="00402A5B"/>
    <w:rsid w:val="00406885"/>
    <w:rsid w:val="00410B08"/>
    <w:rsid w:val="00412535"/>
    <w:rsid w:val="004142E4"/>
    <w:rsid w:val="004223EF"/>
    <w:rsid w:val="004260F0"/>
    <w:rsid w:val="00431DCB"/>
    <w:rsid w:val="00432D7E"/>
    <w:rsid w:val="00433F9D"/>
    <w:rsid w:val="00434665"/>
    <w:rsid w:val="00443AA3"/>
    <w:rsid w:val="004449DA"/>
    <w:rsid w:val="004449F7"/>
    <w:rsid w:val="00444A45"/>
    <w:rsid w:val="00456C02"/>
    <w:rsid w:val="004611DE"/>
    <w:rsid w:val="004648D2"/>
    <w:rsid w:val="004662DA"/>
    <w:rsid w:val="00466B3F"/>
    <w:rsid w:val="00470863"/>
    <w:rsid w:val="00473DFB"/>
    <w:rsid w:val="00473FE1"/>
    <w:rsid w:val="0047467E"/>
    <w:rsid w:val="00475AEF"/>
    <w:rsid w:val="00482633"/>
    <w:rsid w:val="00482945"/>
    <w:rsid w:val="00483E6E"/>
    <w:rsid w:val="00485A2F"/>
    <w:rsid w:val="0048760D"/>
    <w:rsid w:val="00495439"/>
    <w:rsid w:val="0049623E"/>
    <w:rsid w:val="004A7B89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0ACA"/>
    <w:rsid w:val="004E0B64"/>
    <w:rsid w:val="004E186D"/>
    <w:rsid w:val="004F0B23"/>
    <w:rsid w:val="00502E17"/>
    <w:rsid w:val="00503A35"/>
    <w:rsid w:val="0050502C"/>
    <w:rsid w:val="005072DB"/>
    <w:rsid w:val="00507AAC"/>
    <w:rsid w:val="0051055F"/>
    <w:rsid w:val="005204BC"/>
    <w:rsid w:val="005204E7"/>
    <w:rsid w:val="00522151"/>
    <w:rsid w:val="00523881"/>
    <w:rsid w:val="00523C2E"/>
    <w:rsid w:val="005259E7"/>
    <w:rsid w:val="005260FD"/>
    <w:rsid w:val="0052718B"/>
    <w:rsid w:val="00527551"/>
    <w:rsid w:val="005315BD"/>
    <w:rsid w:val="00540BEC"/>
    <w:rsid w:val="0054164B"/>
    <w:rsid w:val="00543E43"/>
    <w:rsid w:val="005457EA"/>
    <w:rsid w:val="005467D2"/>
    <w:rsid w:val="005467FF"/>
    <w:rsid w:val="0055026F"/>
    <w:rsid w:val="005550B1"/>
    <w:rsid w:val="00555577"/>
    <w:rsid w:val="00560B87"/>
    <w:rsid w:val="00562395"/>
    <w:rsid w:val="0056505F"/>
    <w:rsid w:val="00566623"/>
    <w:rsid w:val="005678A4"/>
    <w:rsid w:val="00574492"/>
    <w:rsid w:val="00577E2D"/>
    <w:rsid w:val="00580FF6"/>
    <w:rsid w:val="0058199D"/>
    <w:rsid w:val="0059583F"/>
    <w:rsid w:val="005A51A9"/>
    <w:rsid w:val="005A5636"/>
    <w:rsid w:val="005B36E5"/>
    <w:rsid w:val="005B3F35"/>
    <w:rsid w:val="005B4151"/>
    <w:rsid w:val="005C1451"/>
    <w:rsid w:val="005C29A1"/>
    <w:rsid w:val="005C3798"/>
    <w:rsid w:val="005D2695"/>
    <w:rsid w:val="005E7260"/>
    <w:rsid w:val="005E7EAC"/>
    <w:rsid w:val="005F0298"/>
    <w:rsid w:val="005F0D57"/>
    <w:rsid w:val="005F20F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06AB"/>
    <w:rsid w:val="00653DDA"/>
    <w:rsid w:val="006639A9"/>
    <w:rsid w:val="00670175"/>
    <w:rsid w:val="0067043A"/>
    <w:rsid w:val="006730B5"/>
    <w:rsid w:val="00680072"/>
    <w:rsid w:val="0068112F"/>
    <w:rsid w:val="00681E7A"/>
    <w:rsid w:val="0068531D"/>
    <w:rsid w:val="006874FE"/>
    <w:rsid w:val="006903AC"/>
    <w:rsid w:val="006915E1"/>
    <w:rsid w:val="00691FF0"/>
    <w:rsid w:val="00692AEB"/>
    <w:rsid w:val="006A6B7F"/>
    <w:rsid w:val="006B01D7"/>
    <w:rsid w:val="006B2F11"/>
    <w:rsid w:val="006B30D8"/>
    <w:rsid w:val="006B426F"/>
    <w:rsid w:val="006C20D5"/>
    <w:rsid w:val="006D0455"/>
    <w:rsid w:val="006D0E61"/>
    <w:rsid w:val="006D3B8F"/>
    <w:rsid w:val="006D41C7"/>
    <w:rsid w:val="006D4664"/>
    <w:rsid w:val="006E0D50"/>
    <w:rsid w:val="006E5FE6"/>
    <w:rsid w:val="006E65C3"/>
    <w:rsid w:val="00703A73"/>
    <w:rsid w:val="0070524B"/>
    <w:rsid w:val="007056A8"/>
    <w:rsid w:val="0070657F"/>
    <w:rsid w:val="00710591"/>
    <w:rsid w:val="00715824"/>
    <w:rsid w:val="00721AE6"/>
    <w:rsid w:val="00723A37"/>
    <w:rsid w:val="007275B5"/>
    <w:rsid w:val="007339D8"/>
    <w:rsid w:val="00734086"/>
    <w:rsid w:val="00734CF4"/>
    <w:rsid w:val="007368B8"/>
    <w:rsid w:val="0073778A"/>
    <w:rsid w:val="00741B64"/>
    <w:rsid w:val="007475C3"/>
    <w:rsid w:val="00752420"/>
    <w:rsid w:val="0075447D"/>
    <w:rsid w:val="0075489A"/>
    <w:rsid w:val="00754C54"/>
    <w:rsid w:val="0075646F"/>
    <w:rsid w:val="00760644"/>
    <w:rsid w:val="00760964"/>
    <w:rsid w:val="00762507"/>
    <w:rsid w:val="0076494E"/>
    <w:rsid w:val="00764FEB"/>
    <w:rsid w:val="00771E36"/>
    <w:rsid w:val="007723BD"/>
    <w:rsid w:val="00781334"/>
    <w:rsid w:val="00781337"/>
    <w:rsid w:val="007818B6"/>
    <w:rsid w:val="007847B8"/>
    <w:rsid w:val="0078567E"/>
    <w:rsid w:val="007857F8"/>
    <w:rsid w:val="00793784"/>
    <w:rsid w:val="007949F9"/>
    <w:rsid w:val="00794D04"/>
    <w:rsid w:val="007A37A1"/>
    <w:rsid w:val="007A52B1"/>
    <w:rsid w:val="007B0A0E"/>
    <w:rsid w:val="007B77C6"/>
    <w:rsid w:val="007B77E8"/>
    <w:rsid w:val="007C27FD"/>
    <w:rsid w:val="007C2F49"/>
    <w:rsid w:val="007C73EC"/>
    <w:rsid w:val="007D0FA7"/>
    <w:rsid w:val="007E3829"/>
    <w:rsid w:val="007E72C8"/>
    <w:rsid w:val="007F0F3C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17F58"/>
    <w:rsid w:val="00820152"/>
    <w:rsid w:val="0082385F"/>
    <w:rsid w:val="008250AC"/>
    <w:rsid w:val="00831BA6"/>
    <w:rsid w:val="00833D1B"/>
    <w:rsid w:val="008406BC"/>
    <w:rsid w:val="00840732"/>
    <w:rsid w:val="00841442"/>
    <w:rsid w:val="00843880"/>
    <w:rsid w:val="008479CC"/>
    <w:rsid w:val="00851EF5"/>
    <w:rsid w:val="0085526F"/>
    <w:rsid w:val="008562A4"/>
    <w:rsid w:val="008600CA"/>
    <w:rsid w:val="008601B8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A6EA7"/>
    <w:rsid w:val="008A78B8"/>
    <w:rsid w:val="008B22D5"/>
    <w:rsid w:val="008B5226"/>
    <w:rsid w:val="008B6DC8"/>
    <w:rsid w:val="008C113F"/>
    <w:rsid w:val="008C21C5"/>
    <w:rsid w:val="008C452A"/>
    <w:rsid w:val="008C4699"/>
    <w:rsid w:val="008C5FFB"/>
    <w:rsid w:val="008C7C86"/>
    <w:rsid w:val="008D3240"/>
    <w:rsid w:val="008E033F"/>
    <w:rsid w:val="008E46D0"/>
    <w:rsid w:val="008E5771"/>
    <w:rsid w:val="008E7F44"/>
    <w:rsid w:val="008F0625"/>
    <w:rsid w:val="0090245C"/>
    <w:rsid w:val="00902C6D"/>
    <w:rsid w:val="009059B0"/>
    <w:rsid w:val="00907EDA"/>
    <w:rsid w:val="009101F1"/>
    <w:rsid w:val="00917A4D"/>
    <w:rsid w:val="0092280C"/>
    <w:rsid w:val="0092327C"/>
    <w:rsid w:val="00923AD1"/>
    <w:rsid w:val="00934486"/>
    <w:rsid w:val="0094282A"/>
    <w:rsid w:val="00942974"/>
    <w:rsid w:val="009477CC"/>
    <w:rsid w:val="00947BBE"/>
    <w:rsid w:val="009502A2"/>
    <w:rsid w:val="00951A7C"/>
    <w:rsid w:val="009527B2"/>
    <w:rsid w:val="009534C6"/>
    <w:rsid w:val="00953BEF"/>
    <w:rsid w:val="0095470E"/>
    <w:rsid w:val="009574D7"/>
    <w:rsid w:val="00961137"/>
    <w:rsid w:val="00962EBF"/>
    <w:rsid w:val="00963E3C"/>
    <w:rsid w:val="009704FE"/>
    <w:rsid w:val="009724A8"/>
    <w:rsid w:val="00977868"/>
    <w:rsid w:val="00982312"/>
    <w:rsid w:val="00987E3D"/>
    <w:rsid w:val="009A0A1D"/>
    <w:rsid w:val="009A242E"/>
    <w:rsid w:val="009A4B84"/>
    <w:rsid w:val="009A5396"/>
    <w:rsid w:val="009A5877"/>
    <w:rsid w:val="009A70F0"/>
    <w:rsid w:val="009B60C5"/>
    <w:rsid w:val="009C524D"/>
    <w:rsid w:val="009D1903"/>
    <w:rsid w:val="009D28DE"/>
    <w:rsid w:val="009E5705"/>
    <w:rsid w:val="009E5916"/>
    <w:rsid w:val="009E7281"/>
    <w:rsid w:val="009F6CFF"/>
    <w:rsid w:val="00A03DCC"/>
    <w:rsid w:val="00A0438B"/>
    <w:rsid w:val="00A04D40"/>
    <w:rsid w:val="00A04DFD"/>
    <w:rsid w:val="00A0554E"/>
    <w:rsid w:val="00A06A2A"/>
    <w:rsid w:val="00A113B5"/>
    <w:rsid w:val="00A1215C"/>
    <w:rsid w:val="00A1379A"/>
    <w:rsid w:val="00A14010"/>
    <w:rsid w:val="00A166F3"/>
    <w:rsid w:val="00A1736C"/>
    <w:rsid w:val="00A20E2A"/>
    <w:rsid w:val="00A2293E"/>
    <w:rsid w:val="00A24C72"/>
    <w:rsid w:val="00A32F76"/>
    <w:rsid w:val="00A369D0"/>
    <w:rsid w:val="00A44840"/>
    <w:rsid w:val="00A460BD"/>
    <w:rsid w:val="00A51F5B"/>
    <w:rsid w:val="00A54B34"/>
    <w:rsid w:val="00A6671F"/>
    <w:rsid w:val="00A728BD"/>
    <w:rsid w:val="00A735AF"/>
    <w:rsid w:val="00A82E65"/>
    <w:rsid w:val="00A87A56"/>
    <w:rsid w:val="00A923EB"/>
    <w:rsid w:val="00A96755"/>
    <w:rsid w:val="00AA0284"/>
    <w:rsid w:val="00AA280E"/>
    <w:rsid w:val="00AA28D6"/>
    <w:rsid w:val="00AA32A7"/>
    <w:rsid w:val="00AA4BFF"/>
    <w:rsid w:val="00AA6C96"/>
    <w:rsid w:val="00AA6FEB"/>
    <w:rsid w:val="00AA7D57"/>
    <w:rsid w:val="00AA7E34"/>
    <w:rsid w:val="00AA7FD3"/>
    <w:rsid w:val="00AB1BF8"/>
    <w:rsid w:val="00AB254F"/>
    <w:rsid w:val="00AB4C0B"/>
    <w:rsid w:val="00AB781B"/>
    <w:rsid w:val="00AC242A"/>
    <w:rsid w:val="00AD2371"/>
    <w:rsid w:val="00AD391C"/>
    <w:rsid w:val="00AD7F36"/>
    <w:rsid w:val="00AE190B"/>
    <w:rsid w:val="00AF0BEA"/>
    <w:rsid w:val="00AF16E2"/>
    <w:rsid w:val="00B0103D"/>
    <w:rsid w:val="00B03221"/>
    <w:rsid w:val="00B04ADD"/>
    <w:rsid w:val="00B06656"/>
    <w:rsid w:val="00B20765"/>
    <w:rsid w:val="00B257E7"/>
    <w:rsid w:val="00B4016C"/>
    <w:rsid w:val="00B42817"/>
    <w:rsid w:val="00B44D89"/>
    <w:rsid w:val="00B459E9"/>
    <w:rsid w:val="00B45BDA"/>
    <w:rsid w:val="00B4765F"/>
    <w:rsid w:val="00B53EB5"/>
    <w:rsid w:val="00B56FAA"/>
    <w:rsid w:val="00B57E9F"/>
    <w:rsid w:val="00B62EED"/>
    <w:rsid w:val="00B63ABB"/>
    <w:rsid w:val="00B63CBC"/>
    <w:rsid w:val="00B662B5"/>
    <w:rsid w:val="00B83E70"/>
    <w:rsid w:val="00B86485"/>
    <w:rsid w:val="00B90ABB"/>
    <w:rsid w:val="00B92DAD"/>
    <w:rsid w:val="00BA0664"/>
    <w:rsid w:val="00BA1AC5"/>
    <w:rsid w:val="00BA2A9D"/>
    <w:rsid w:val="00BA51B5"/>
    <w:rsid w:val="00BA542E"/>
    <w:rsid w:val="00BB3CC8"/>
    <w:rsid w:val="00BB553B"/>
    <w:rsid w:val="00BC441A"/>
    <w:rsid w:val="00BE06CC"/>
    <w:rsid w:val="00BE1518"/>
    <w:rsid w:val="00BE175D"/>
    <w:rsid w:val="00BE5ACD"/>
    <w:rsid w:val="00BE5BFC"/>
    <w:rsid w:val="00BF25C9"/>
    <w:rsid w:val="00C0362C"/>
    <w:rsid w:val="00C05AF9"/>
    <w:rsid w:val="00C11C5B"/>
    <w:rsid w:val="00C1293A"/>
    <w:rsid w:val="00C155A2"/>
    <w:rsid w:val="00C15D9C"/>
    <w:rsid w:val="00C175A4"/>
    <w:rsid w:val="00C2035B"/>
    <w:rsid w:val="00C21657"/>
    <w:rsid w:val="00C216AC"/>
    <w:rsid w:val="00C22397"/>
    <w:rsid w:val="00C22A00"/>
    <w:rsid w:val="00C230E1"/>
    <w:rsid w:val="00C25067"/>
    <w:rsid w:val="00C31179"/>
    <w:rsid w:val="00C348A8"/>
    <w:rsid w:val="00C3525F"/>
    <w:rsid w:val="00C373D6"/>
    <w:rsid w:val="00C46837"/>
    <w:rsid w:val="00C54AC0"/>
    <w:rsid w:val="00C54D2B"/>
    <w:rsid w:val="00C65ADF"/>
    <w:rsid w:val="00C6692C"/>
    <w:rsid w:val="00C66C84"/>
    <w:rsid w:val="00C712EA"/>
    <w:rsid w:val="00C71A70"/>
    <w:rsid w:val="00C71B65"/>
    <w:rsid w:val="00C7210D"/>
    <w:rsid w:val="00C743BC"/>
    <w:rsid w:val="00C76149"/>
    <w:rsid w:val="00C81535"/>
    <w:rsid w:val="00C85131"/>
    <w:rsid w:val="00C92154"/>
    <w:rsid w:val="00C942AF"/>
    <w:rsid w:val="00CA1E08"/>
    <w:rsid w:val="00CA3437"/>
    <w:rsid w:val="00CA3F35"/>
    <w:rsid w:val="00CA4CEA"/>
    <w:rsid w:val="00CA71CA"/>
    <w:rsid w:val="00CB3AB5"/>
    <w:rsid w:val="00CB3B32"/>
    <w:rsid w:val="00CC3407"/>
    <w:rsid w:val="00CC5883"/>
    <w:rsid w:val="00CC58B4"/>
    <w:rsid w:val="00CD08C5"/>
    <w:rsid w:val="00CD0A09"/>
    <w:rsid w:val="00CD4868"/>
    <w:rsid w:val="00CD4FC0"/>
    <w:rsid w:val="00CE0823"/>
    <w:rsid w:val="00CE1242"/>
    <w:rsid w:val="00CF61B4"/>
    <w:rsid w:val="00CF7789"/>
    <w:rsid w:val="00D010B6"/>
    <w:rsid w:val="00D0243D"/>
    <w:rsid w:val="00D036D4"/>
    <w:rsid w:val="00D04C1E"/>
    <w:rsid w:val="00D11D99"/>
    <w:rsid w:val="00D11E62"/>
    <w:rsid w:val="00D15A7F"/>
    <w:rsid w:val="00D16349"/>
    <w:rsid w:val="00D20D14"/>
    <w:rsid w:val="00D22133"/>
    <w:rsid w:val="00D240A1"/>
    <w:rsid w:val="00D327B1"/>
    <w:rsid w:val="00D37CD3"/>
    <w:rsid w:val="00D525A8"/>
    <w:rsid w:val="00D6200A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B43B6"/>
    <w:rsid w:val="00DB7E5D"/>
    <w:rsid w:val="00DD10E2"/>
    <w:rsid w:val="00DD41DF"/>
    <w:rsid w:val="00DD57E9"/>
    <w:rsid w:val="00DE0045"/>
    <w:rsid w:val="00DE5882"/>
    <w:rsid w:val="00DE5AB3"/>
    <w:rsid w:val="00DE6859"/>
    <w:rsid w:val="00DE79F1"/>
    <w:rsid w:val="00DF6FCD"/>
    <w:rsid w:val="00E0219E"/>
    <w:rsid w:val="00E03848"/>
    <w:rsid w:val="00E05E23"/>
    <w:rsid w:val="00E17316"/>
    <w:rsid w:val="00E24563"/>
    <w:rsid w:val="00E24597"/>
    <w:rsid w:val="00E2459F"/>
    <w:rsid w:val="00E367A8"/>
    <w:rsid w:val="00E42695"/>
    <w:rsid w:val="00E4478F"/>
    <w:rsid w:val="00E52B75"/>
    <w:rsid w:val="00E54E22"/>
    <w:rsid w:val="00E5552B"/>
    <w:rsid w:val="00E57F16"/>
    <w:rsid w:val="00E608C4"/>
    <w:rsid w:val="00E619A4"/>
    <w:rsid w:val="00E722B4"/>
    <w:rsid w:val="00E72C37"/>
    <w:rsid w:val="00E743F8"/>
    <w:rsid w:val="00E76E82"/>
    <w:rsid w:val="00E77095"/>
    <w:rsid w:val="00E772FA"/>
    <w:rsid w:val="00E77D11"/>
    <w:rsid w:val="00E8182E"/>
    <w:rsid w:val="00E84C6B"/>
    <w:rsid w:val="00E84E8D"/>
    <w:rsid w:val="00E85381"/>
    <w:rsid w:val="00E9196E"/>
    <w:rsid w:val="00E96045"/>
    <w:rsid w:val="00EA0ED5"/>
    <w:rsid w:val="00EA7487"/>
    <w:rsid w:val="00EB2759"/>
    <w:rsid w:val="00EB7C9D"/>
    <w:rsid w:val="00EC35F3"/>
    <w:rsid w:val="00EC4AA0"/>
    <w:rsid w:val="00EC7089"/>
    <w:rsid w:val="00EC7E62"/>
    <w:rsid w:val="00EC7F6A"/>
    <w:rsid w:val="00ED152D"/>
    <w:rsid w:val="00ED2236"/>
    <w:rsid w:val="00ED72EB"/>
    <w:rsid w:val="00EE50C0"/>
    <w:rsid w:val="00EE7E27"/>
    <w:rsid w:val="00EF20C4"/>
    <w:rsid w:val="00EF6D61"/>
    <w:rsid w:val="00F01360"/>
    <w:rsid w:val="00F0414E"/>
    <w:rsid w:val="00F0476B"/>
    <w:rsid w:val="00F05876"/>
    <w:rsid w:val="00F05CD4"/>
    <w:rsid w:val="00F07935"/>
    <w:rsid w:val="00F22FDB"/>
    <w:rsid w:val="00F267E5"/>
    <w:rsid w:val="00F304C9"/>
    <w:rsid w:val="00F31E07"/>
    <w:rsid w:val="00F33F43"/>
    <w:rsid w:val="00F35C32"/>
    <w:rsid w:val="00F40F78"/>
    <w:rsid w:val="00F42F8E"/>
    <w:rsid w:val="00F4603D"/>
    <w:rsid w:val="00F47C7F"/>
    <w:rsid w:val="00F51503"/>
    <w:rsid w:val="00F54261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75124"/>
    <w:rsid w:val="00F816F9"/>
    <w:rsid w:val="00F824B9"/>
    <w:rsid w:val="00F82D96"/>
    <w:rsid w:val="00F84A27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E793F"/>
    <w:rsid w:val="00FF1F08"/>
    <w:rsid w:val="00FF230F"/>
    <w:rsid w:val="00FF317D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8C113F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rsid w:val="008C113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Title">
    <w:name w:val="ConsTitle"/>
    <w:rsid w:val="008C113F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8C1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C113F"/>
    <w:rPr>
      <w:rFonts w:ascii="Courier New" w:eastAsia="Times New Roman" w:hAnsi="Courier New" w:cs="Courier New"/>
      <w:lang w:eastAsia="zh-CN"/>
    </w:rPr>
  </w:style>
  <w:style w:type="table" w:styleId="af1">
    <w:name w:val="Table Grid"/>
    <w:basedOn w:val="a1"/>
    <w:uiPriority w:val="59"/>
    <w:rsid w:val="001D58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BD6-3F62-426F-8BA8-9E33E73D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26</cp:revision>
  <cp:lastPrinted>2025-03-11T08:23:00Z</cp:lastPrinted>
  <dcterms:created xsi:type="dcterms:W3CDTF">2025-07-22T06:17:00Z</dcterms:created>
  <dcterms:modified xsi:type="dcterms:W3CDTF">2025-07-24T12:00:00Z</dcterms:modified>
</cp:coreProperties>
</file>